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F8FC" w14:textId="77777777" w:rsidR="009A6152" w:rsidRPr="00E326AC" w:rsidRDefault="009A6152" w:rsidP="009A6152">
      <w:pPr>
        <w:jc w:val="right"/>
        <w:rPr>
          <w:rFonts w:ascii="Arial" w:hAnsi="Arial" w:cs="Arial"/>
          <w:b/>
        </w:rPr>
      </w:pPr>
      <w:r w:rsidRPr="00E326AC">
        <w:rPr>
          <w:rFonts w:ascii="Arial" w:hAnsi="Arial" w:cs="Arial"/>
          <w:b/>
        </w:rPr>
        <w:t xml:space="preserve">Załącznik nr 5 do SWZ </w:t>
      </w:r>
    </w:p>
    <w:p w14:paraId="0B502092" w14:textId="77777777" w:rsidR="001F6036" w:rsidRPr="00E326AC" w:rsidRDefault="001F6036" w:rsidP="009A6152">
      <w:pPr>
        <w:jc w:val="center"/>
        <w:rPr>
          <w:rFonts w:ascii="Arial" w:hAnsi="Arial" w:cs="Arial"/>
          <w:b/>
        </w:rPr>
      </w:pPr>
    </w:p>
    <w:p w14:paraId="3465FF67" w14:textId="77777777" w:rsidR="008E0056" w:rsidRPr="00E326AC" w:rsidRDefault="009A6152" w:rsidP="009A6152">
      <w:pPr>
        <w:jc w:val="center"/>
        <w:rPr>
          <w:rFonts w:ascii="Arial" w:hAnsi="Arial" w:cs="Arial"/>
          <w:b/>
        </w:rPr>
      </w:pPr>
      <w:r w:rsidRPr="00E326AC">
        <w:rPr>
          <w:rFonts w:ascii="Arial" w:hAnsi="Arial" w:cs="Arial"/>
          <w:b/>
        </w:rPr>
        <w:t xml:space="preserve">OPIS PRZEDMIOTU ZAMÓWIENIA </w:t>
      </w:r>
    </w:p>
    <w:p w14:paraId="3ECDA18D" w14:textId="3915E4C7" w:rsidR="009A6152" w:rsidRPr="00E326AC" w:rsidRDefault="00970F15" w:rsidP="009A6152">
      <w:pPr>
        <w:jc w:val="center"/>
        <w:rPr>
          <w:rFonts w:ascii="Arial" w:hAnsi="Arial" w:cs="Arial"/>
          <w:b/>
        </w:rPr>
      </w:pPr>
      <w:r w:rsidRPr="00E326AC">
        <w:rPr>
          <w:rFonts w:ascii="Arial" w:hAnsi="Arial" w:cs="Arial"/>
          <w:b/>
        </w:rPr>
        <w:t>DLA CZĘŚCI NR 1</w:t>
      </w:r>
    </w:p>
    <w:p w14:paraId="71BB62DF" w14:textId="47252205" w:rsidR="0014237A" w:rsidRPr="00E326AC" w:rsidRDefault="00091CFB">
      <w:pPr>
        <w:rPr>
          <w:rFonts w:ascii="Arial" w:hAnsi="Arial" w:cs="Arial"/>
          <w:b/>
        </w:rPr>
      </w:pPr>
      <w:r w:rsidRPr="00E326AC">
        <w:rPr>
          <w:rFonts w:ascii="Arial" w:hAnsi="Arial" w:cs="Arial"/>
          <w:b/>
        </w:rPr>
        <w:t xml:space="preserve">Wymagania dla </w:t>
      </w:r>
      <w:r w:rsidR="00970F15" w:rsidRPr="00E326AC">
        <w:rPr>
          <w:rFonts w:ascii="Arial" w:hAnsi="Arial" w:cs="Arial"/>
          <w:b/>
        </w:rPr>
        <w:t>autobusu</w:t>
      </w:r>
      <w:r w:rsidR="008E0056" w:rsidRPr="00E326AC">
        <w:rPr>
          <w:rFonts w:ascii="Arial" w:hAnsi="Arial" w:cs="Arial"/>
          <w:b/>
        </w:rPr>
        <w:t xml:space="preserve"> </w:t>
      </w:r>
      <w:r w:rsidR="000A0CE9" w:rsidRPr="00E326AC">
        <w:rPr>
          <w:rFonts w:ascii="Arial" w:hAnsi="Arial" w:cs="Arial"/>
          <w:b/>
        </w:rPr>
        <w:t>w ilości 1</w:t>
      </w:r>
      <w:r w:rsidRPr="00E326AC">
        <w:rPr>
          <w:rFonts w:ascii="Arial" w:hAnsi="Arial" w:cs="Arial"/>
          <w:b/>
        </w:rPr>
        <w:t xml:space="preserve"> sztuk</w:t>
      </w:r>
      <w:r w:rsidR="000A0CE9" w:rsidRPr="00E326AC">
        <w:rPr>
          <w:rFonts w:ascii="Arial" w:hAnsi="Arial" w:cs="Arial"/>
          <w:b/>
        </w:rPr>
        <w:t>a</w:t>
      </w:r>
    </w:p>
    <w:p w14:paraId="2BE8351D" w14:textId="77777777" w:rsidR="006530DB" w:rsidRPr="00E326AC" w:rsidRDefault="006530DB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326AC" w:rsidRPr="00E326AC" w14:paraId="789D984D" w14:textId="77777777" w:rsidTr="005A1C07">
        <w:tc>
          <w:tcPr>
            <w:tcW w:w="9212" w:type="dxa"/>
            <w:gridSpan w:val="3"/>
            <w:vAlign w:val="center"/>
          </w:tcPr>
          <w:p w14:paraId="513BA7B4" w14:textId="01DB9EB0" w:rsidR="00E326AC" w:rsidRPr="00E326AC" w:rsidRDefault="00E326AC" w:rsidP="00E326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6AC">
              <w:rPr>
                <w:rFonts w:ascii="Arial" w:hAnsi="Arial" w:cs="Arial"/>
                <w:b/>
                <w:sz w:val="24"/>
                <w:szCs w:val="24"/>
              </w:rPr>
              <w:t>PARAMETRY TECHNICZNE</w:t>
            </w:r>
          </w:p>
        </w:tc>
      </w:tr>
      <w:tr w:rsidR="00E326AC" w:rsidRPr="00E326AC" w14:paraId="42C3B20F" w14:textId="77777777" w:rsidTr="006E3B15">
        <w:tc>
          <w:tcPr>
            <w:tcW w:w="3070" w:type="dxa"/>
            <w:vMerge w:val="restart"/>
            <w:vAlign w:val="center"/>
          </w:tcPr>
          <w:p w14:paraId="50E8C219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Wymiary </w:t>
            </w:r>
            <w:r w:rsidRPr="00E326AC">
              <w:rPr>
                <w:rFonts w:ascii="Arial" w:hAnsi="Arial" w:cs="Arial"/>
              </w:rPr>
              <w:br/>
              <w:t>(bez lusterek)</w:t>
            </w:r>
          </w:p>
        </w:tc>
        <w:tc>
          <w:tcPr>
            <w:tcW w:w="3071" w:type="dxa"/>
          </w:tcPr>
          <w:p w14:paraId="0C6B2A4D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Długość </w:t>
            </w:r>
          </w:p>
        </w:tc>
        <w:tc>
          <w:tcPr>
            <w:tcW w:w="3071" w:type="dxa"/>
          </w:tcPr>
          <w:p w14:paraId="0642910F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Do 8,7 m</w:t>
            </w:r>
          </w:p>
        </w:tc>
      </w:tr>
      <w:tr w:rsidR="00E326AC" w:rsidRPr="00E326AC" w14:paraId="478DD17C" w14:textId="77777777" w:rsidTr="006E3B15">
        <w:tc>
          <w:tcPr>
            <w:tcW w:w="3070" w:type="dxa"/>
            <w:vMerge/>
            <w:vAlign w:val="center"/>
          </w:tcPr>
          <w:p w14:paraId="6892B978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FE2307F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Wysokość </w:t>
            </w:r>
          </w:p>
        </w:tc>
        <w:tc>
          <w:tcPr>
            <w:tcW w:w="3071" w:type="dxa"/>
          </w:tcPr>
          <w:p w14:paraId="036B544D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Do 3,2 m </w:t>
            </w:r>
          </w:p>
        </w:tc>
      </w:tr>
      <w:tr w:rsidR="00E326AC" w:rsidRPr="00E326AC" w14:paraId="4E388BB3" w14:textId="77777777" w:rsidTr="006E3B15">
        <w:tc>
          <w:tcPr>
            <w:tcW w:w="3070" w:type="dxa"/>
            <w:vMerge/>
            <w:vAlign w:val="center"/>
          </w:tcPr>
          <w:p w14:paraId="26AA4EC6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E9CDBC4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Szerokość</w:t>
            </w:r>
          </w:p>
        </w:tc>
        <w:tc>
          <w:tcPr>
            <w:tcW w:w="3071" w:type="dxa"/>
          </w:tcPr>
          <w:p w14:paraId="12A7E63E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Do 2,4 m </w:t>
            </w:r>
          </w:p>
        </w:tc>
      </w:tr>
      <w:tr w:rsidR="00E326AC" w:rsidRPr="00E326AC" w14:paraId="224F3D39" w14:textId="77777777" w:rsidTr="006E3B15">
        <w:tc>
          <w:tcPr>
            <w:tcW w:w="3070" w:type="dxa"/>
            <w:vMerge/>
            <w:vAlign w:val="center"/>
          </w:tcPr>
          <w:p w14:paraId="6A542E30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A7CD150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Wysokość przedziału pasażerskiego</w:t>
            </w:r>
          </w:p>
        </w:tc>
        <w:tc>
          <w:tcPr>
            <w:tcW w:w="3071" w:type="dxa"/>
          </w:tcPr>
          <w:p w14:paraId="6176B6CA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Min 1,95 m </w:t>
            </w:r>
          </w:p>
        </w:tc>
      </w:tr>
      <w:tr w:rsidR="00E326AC" w:rsidRPr="00E326AC" w14:paraId="2047393C" w14:textId="77777777" w:rsidTr="006E3B15">
        <w:tc>
          <w:tcPr>
            <w:tcW w:w="3070" w:type="dxa"/>
            <w:vMerge/>
            <w:vAlign w:val="center"/>
          </w:tcPr>
          <w:p w14:paraId="54EC8561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0C5B3A2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Rozstaw osi</w:t>
            </w:r>
          </w:p>
        </w:tc>
        <w:tc>
          <w:tcPr>
            <w:tcW w:w="3071" w:type="dxa"/>
          </w:tcPr>
          <w:p w14:paraId="0B88F5B8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Max 4800 mm</w:t>
            </w:r>
          </w:p>
        </w:tc>
      </w:tr>
      <w:tr w:rsidR="00E326AC" w:rsidRPr="00E326AC" w14:paraId="0D595D46" w14:textId="77777777" w:rsidTr="006E3B15">
        <w:tc>
          <w:tcPr>
            <w:tcW w:w="3070" w:type="dxa"/>
            <w:vMerge/>
            <w:vAlign w:val="center"/>
          </w:tcPr>
          <w:p w14:paraId="676B7EC6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1EB52D0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Dopuszczalna masa całkowita</w:t>
            </w:r>
          </w:p>
        </w:tc>
        <w:tc>
          <w:tcPr>
            <w:tcW w:w="3071" w:type="dxa"/>
          </w:tcPr>
          <w:p w14:paraId="5BD4CA15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Do 7500 kg</w:t>
            </w:r>
          </w:p>
        </w:tc>
      </w:tr>
      <w:tr w:rsidR="00E326AC" w:rsidRPr="00E326AC" w14:paraId="34550D01" w14:textId="77777777" w:rsidTr="006E3B15">
        <w:tc>
          <w:tcPr>
            <w:tcW w:w="3070" w:type="dxa"/>
            <w:vAlign w:val="center"/>
          </w:tcPr>
          <w:p w14:paraId="385C1182" w14:textId="77777777" w:rsidR="00E326AC" w:rsidRPr="00E326AC" w:rsidRDefault="00E326AC" w:rsidP="006E3B15">
            <w:pPr>
              <w:pStyle w:val="Zawartotabeli"/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Rok produkcji</w:t>
            </w:r>
          </w:p>
        </w:tc>
        <w:tc>
          <w:tcPr>
            <w:tcW w:w="3071" w:type="dxa"/>
          </w:tcPr>
          <w:p w14:paraId="3F188237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Rok produkcji</w:t>
            </w:r>
          </w:p>
        </w:tc>
        <w:tc>
          <w:tcPr>
            <w:tcW w:w="3071" w:type="dxa"/>
          </w:tcPr>
          <w:p w14:paraId="2A485797" w14:textId="504B014A" w:rsidR="00E326AC" w:rsidRPr="00E326AC" w:rsidRDefault="00C60B65" w:rsidP="006E3B15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326AC" w:rsidRPr="00E326AC">
              <w:rPr>
                <w:rFonts w:ascii="Arial" w:hAnsi="Arial" w:cs="Arial"/>
              </w:rPr>
              <w:t>2023</w:t>
            </w:r>
          </w:p>
        </w:tc>
      </w:tr>
      <w:tr w:rsidR="00E326AC" w:rsidRPr="00E326AC" w14:paraId="53E40C37" w14:textId="77777777" w:rsidTr="00857401">
        <w:tc>
          <w:tcPr>
            <w:tcW w:w="3070" w:type="dxa"/>
            <w:vMerge w:val="restart"/>
            <w:vAlign w:val="center"/>
          </w:tcPr>
          <w:p w14:paraId="3DE0AE57" w14:textId="31E34637" w:rsidR="00E326AC" w:rsidRPr="00E326AC" w:rsidRDefault="00E326AC" w:rsidP="00E326AC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Miejsca pasażerskie </w:t>
            </w:r>
          </w:p>
        </w:tc>
        <w:tc>
          <w:tcPr>
            <w:tcW w:w="3071" w:type="dxa"/>
            <w:vAlign w:val="center"/>
          </w:tcPr>
          <w:p w14:paraId="6F8D0450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Ilość miejsc siedzących</w:t>
            </w:r>
          </w:p>
        </w:tc>
        <w:tc>
          <w:tcPr>
            <w:tcW w:w="3071" w:type="dxa"/>
          </w:tcPr>
          <w:p w14:paraId="0FEB608F" w14:textId="67064D7C" w:rsidR="00E326AC" w:rsidRPr="00E326AC" w:rsidRDefault="00E326AC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Min 33 miejsc siedzących stałych</w:t>
            </w:r>
            <w:r w:rsidR="007138A7">
              <w:rPr>
                <w:rFonts w:ascii="Arial" w:hAnsi="Arial" w:cs="Arial"/>
              </w:rPr>
              <w:t xml:space="preserve"> </w:t>
            </w:r>
            <w:r w:rsidRPr="00E326AC">
              <w:rPr>
                <w:rFonts w:ascii="Arial" w:hAnsi="Arial" w:cs="Arial"/>
              </w:rPr>
              <w:t>+ kierowca</w:t>
            </w:r>
            <w:r w:rsidR="007138A7">
              <w:rPr>
                <w:rFonts w:ascii="Arial" w:hAnsi="Arial" w:cs="Arial"/>
              </w:rPr>
              <w:t>, ( max. 40)</w:t>
            </w:r>
            <w:r w:rsidR="007138A7" w:rsidRPr="00E326AC">
              <w:rPr>
                <w:rFonts w:ascii="Arial" w:hAnsi="Arial" w:cs="Arial"/>
              </w:rPr>
              <w:t xml:space="preserve">  </w:t>
            </w:r>
          </w:p>
        </w:tc>
      </w:tr>
      <w:tr w:rsidR="00E326AC" w:rsidRPr="00E326AC" w14:paraId="30A858B2" w14:textId="77777777" w:rsidTr="00857401">
        <w:tc>
          <w:tcPr>
            <w:tcW w:w="3070" w:type="dxa"/>
            <w:vMerge/>
            <w:vAlign w:val="center"/>
          </w:tcPr>
          <w:p w14:paraId="6EB571A5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41D5B4B6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Pasy bezpieczeństwa</w:t>
            </w:r>
          </w:p>
        </w:tc>
        <w:tc>
          <w:tcPr>
            <w:tcW w:w="3071" w:type="dxa"/>
          </w:tcPr>
          <w:p w14:paraId="3E828801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Siedzenia pasażerów tapicerowane, wyposażone w trzypunktowe pasy bezpieczeństwa</w:t>
            </w:r>
          </w:p>
        </w:tc>
      </w:tr>
      <w:tr w:rsidR="00E326AC" w:rsidRPr="00E326AC" w14:paraId="403027D8" w14:textId="77777777" w:rsidTr="00857401">
        <w:tc>
          <w:tcPr>
            <w:tcW w:w="3070" w:type="dxa"/>
            <w:vMerge/>
            <w:vAlign w:val="center"/>
          </w:tcPr>
          <w:p w14:paraId="455F5F55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76D92255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Układ foteli</w:t>
            </w:r>
          </w:p>
        </w:tc>
        <w:tc>
          <w:tcPr>
            <w:tcW w:w="3071" w:type="dxa"/>
          </w:tcPr>
          <w:p w14:paraId="03070AA6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Fotele pasażerskie w układzie dwa po lewej, dwa po prawej stronie</w:t>
            </w:r>
          </w:p>
        </w:tc>
      </w:tr>
      <w:tr w:rsidR="00E326AC" w:rsidRPr="00E326AC" w14:paraId="4AA8D04D" w14:textId="77777777" w:rsidTr="006E3B15">
        <w:tc>
          <w:tcPr>
            <w:tcW w:w="3070" w:type="dxa"/>
            <w:vMerge w:val="restart"/>
            <w:vAlign w:val="center"/>
          </w:tcPr>
          <w:p w14:paraId="61A430CF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Silnik</w:t>
            </w:r>
          </w:p>
        </w:tc>
        <w:tc>
          <w:tcPr>
            <w:tcW w:w="3071" w:type="dxa"/>
          </w:tcPr>
          <w:p w14:paraId="72F17254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Zasilanie</w:t>
            </w:r>
          </w:p>
        </w:tc>
        <w:tc>
          <w:tcPr>
            <w:tcW w:w="3071" w:type="dxa"/>
          </w:tcPr>
          <w:p w14:paraId="33BBE765" w14:textId="2093604A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Olej napędowy</w:t>
            </w:r>
            <w:r w:rsidR="007138A7">
              <w:rPr>
                <w:rFonts w:ascii="Arial" w:hAnsi="Arial" w:cs="Arial"/>
              </w:rPr>
              <w:t xml:space="preserve"> lub benzyna</w:t>
            </w:r>
          </w:p>
        </w:tc>
      </w:tr>
      <w:tr w:rsidR="00E326AC" w:rsidRPr="00E326AC" w14:paraId="779C4056" w14:textId="77777777" w:rsidTr="006E3B15">
        <w:tc>
          <w:tcPr>
            <w:tcW w:w="3070" w:type="dxa"/>
            <w:vMerge/>
            <w:vAlign w:val="center"/>
          </w:tcPr>
          <w:p w14:paraId="494C062B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495848E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Pojemność skokowa</w:t>
            </w:r>
          </w:p>
        </w:tc>
        <w:tc>
          <w:tcPr>
            <w:tcW w:w="3071" w:type="dxa"/>
          </w:tcPr>
          <w:p w14:paraId="770AE265" w14:textId="6B7223BF" w:rsidR="00E326AC" w:rsidRPr="00E326AC" w:rsidRDefault="007138A7" w:rsidP="006E3B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326AC" w:rsidRPr="00E326AC">
              <w:rPr>
                <w:rFonts w:ascii="Arial" w:hAnsi="Arial" w:cs="Arial"/>
              </w:rPr>
              <w:t>o 3000 cm3</w:t>
            </w:r>
          </w:p>
        </w:tc>
      </w:tr>
      <w:tr w:rsidR="00E326AC" w:rsidRPr="00E326AC" w14:paraId="4CFB95B9" w14:textId="77777777" w:rsidTr="006E3B15">
        <w:tc>
          <w:tcPr>
            <w:tcW w:w="3070" w:type="dxa"/>
            <w:vMerge/>
            <w:vAlign w:val="center"/>
          </w:tcPr>
          <w:p w14:paraId="405D28FD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0FA5497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Norma emisji spalin</w:t>
            </w:r>
          </w:p>
        </w:tc>
        <w:tc>
          <w:tcPr>
            <w:tcW w:w="3071" w:type="dxa"/>
          </w:tcPr>
          <w:p w14:paraId="2E8C072A" w14:textId="58D7F8FD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 6 </w:t>
            </w:r>
          </w:p>
        </w:tc>
      </w:tr>
      <w:tr w:rsidR="00E326AC" w:rsidRPr="00E326AC" w14:paraId="0821003A" w14:textId="77777777" w:rsidTr="006E3B15">
        <w:tc>
          <w:tcPr>
            <w:tcW w:w="3070" w:type="dxa"/>
            <w:vMerge/>
            <w:vAlign w:val="center"/>
          </w:tcPr>
          <w:p w14:paraId="6AABAE46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749ABFD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Moc </w:t>
            </w:r>
          </w:p>
        </w:tc>
        <w:tc>
          <w:tcPr>
            <w:tcW w:w="3071" w:type="dxa"/>
          </w:tcPr>
          <w:p w14:paraId="4057ECB7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Min 129 kW</w:t>
            </w:r>
          </w:p>
        </w:tc>
      </w:tr>
      <w:tr w:rsidR="00E326AC" w:rsidRPr="00E326AC" w14:paraId="74E1832E" w14:textId="77777777" w:rsidTr="00104E8D">
        <w:tc>
          <w:tcPr>
            <w:tcW w:w="3070" w:type="dxa"/>
            <w:vAlign w:val="center"/>
          </w:tcPr>
          <w:p w14:paraId="75125914" w14:textId="77777777" w:rsidR="00E326AC" w:rsidRPr="00E326AC" w:rsidRDefault="00E326AC" w:rsidP="006E3B15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lastRenderedPageBreak/>
              <w:t>Skrzynia biegów</w:t>
            </w:r>
          </w:p>
        </w:tc>
        <w:tc>
          <w:tcPr>
            <w:tcW w:w="3071" w:type="dxa"/>
            <w:vAlign w:val="center"/>
          </w:tcPr>
          <w:p w14:paraId="5BF05451" w14:textId="77777777" w:rsidR="00E326AC" w:rsidRPr="00E326AC" w:rsidRDefault="00E326AC" w:rsidP="00104E8D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Skrzynia biegów</w:t>
            </w:r>
          </w:p>
        </w:tc>
        <w:tc>
          <w:tcPr>
            <w:tcW w:w="3071" w:type="dxa"/>
            <w:vAlign w:val="center"/>
          </w:tcPr>
          <w:p w14:paraId="2DDF919A" w14:textId="77777777" w:rsidR="00E326AC" w:rsidRPr="00E326AC" w:rsidRDefault="00E326AC" w:rsidP="00104E8D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Manualna 6 biegowa + bieg wsteczny</w:t>
            </w:r>
          </w:p>
        </w:tc>
      </w:tr>
      <w:tr w:rsidR="00E326AC" w:rsidRPr="00E326AC" w14:paraId="2DC7F474" w14:textId="77777777" w:rsidTr="00104E8D">
        <w:tc>
          <w:tcPr>
            <w:tcW w:w="3070" w:type="dxa"/>
            <w:vMerge w:val="restart"/>
            <w:vAlign w:val="center"/>
          </w:tcPr>
          <w:p w14:paraId="0A726B6F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Zawieszenie</w:t>
            </w:r>
          </w:p>
        </w:tc>
        <w:tc>
          <w:tcPr>
            <w:tcW w:w="3071" w:type="dxa"/>
            <w:vAlign w:val="center"/>
          </w:tcPr>
          <w:p w14:paraId="62902E34" w14:textId="77777777" w:rsidR="00E326AC" w:rsidRPr="00E326AC" w:rsidRDefault="00E326AC" w:rsidP="00104E8D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Zawieszenie osi przedniej</w:t>
            </w:r>
          </w:p>
        </w:tc>
        <w:tc>
          <w:tcPr>
            <w:tcW w:w="3071" w:type="dxa"/>
            <w:vAlign w:val="center"/>
          </w:tcPr>
          <w:p w14:paraId="50497986" w14:textId="77777777" w:rsidR="00E326AC" w:rsidRPr="00E326AC" w:rsidRDefault="00E326AC" w:rsidP="00104E8D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Mechaniczne</w:t>
            </w:r>
          </w:p>
        </w:tc>
      </w:tr>
      <w:tr w:rsidR="00E326AC" w:rsidRPr="00E326AC" w14:paraId="7230928A" w14:textId="77777777" w:rsidTr="00104E8D">
        <w:tc>
          <w:tcPr>
            <w:tcW w:w="3070" w:type="dxa"/>
            <w:vMerge/>
            <w:vAlign w:val="center"/>
          </w:tcPr>
          <w:p w14:paraId="6AF9D9C2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0E23DC98" w14:textId="77777777" w:rsidR="00E326AC" w:rsidRPr="00E326AC" w:rsidRDefault="00E326AC" w:rsidP="00104E8D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Zawieszenie osi tylnej</w:t>
            </w:r>
          </w:p>
        </w:tc>
        <w:tc>
          <w:tcPr>
            <w:tcW w:w="3071" w:type="dxa"/>
            <w:vAlign w:val="center"/>
          </w:tcPr>
          <w:p w14:paraId="10D2631A" w14:textId="77777777" w:rsidR="00E326AC" w:rsidRPr="00E326AC" w:rsidRDefault="00E326AC" w:rsidP="00104E8D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Mechaniczne lub pneumatyczne</w:t>
            </w:r>
          </w:p>
        </w:tc>
      </w:tr>
      <w:tr w:rsidR="007138A7" w:rsidRPr="00E326AC" w14:paraId="4DA59E2D" w14:textId="77777777" w:rsidTr="007138A7">
        <w:trPr>
          <w:trHeight w:val="1224"/>
        </w:trPr>
        <w:tc>
          <w:tcPr>
            <w:tcW w:w="3070" w:type="dxa"/>
            <w:vAlign w:val="center"/>
          </w:tcPr>
          <w:p w14:paraId="4C72BDE1" w14:textId="77777777" w:rsidR="007138A7" w:rsidRPr="00E326AC" w:rsidRDefault="007138A7" w:rsidP="006E3B15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Układ hamulcowy</w:t>
            </w:r>
          </w:p>
        </w:tc>
        <w:tc>
          <w:tcPr>
            <w:tcW w:w="3071" w:type="dxa"/>
            <w:vAlign w:val="center"/>
          </w:tcPr>
          <w:p w14:paraId="68EB436B" w14:textId="18EDA6FB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Pozostałe</w:t>
            </w:r>
          </w:p>
        </w:tc>
        <w:tc>
          <w:tcPr>
            <w:tcW w:w="3071" w:type="dxa"/>
            <w:vAlign w:val="center"/>
          </w:tcPr>
          <w:p w14:paraId="3DB24EDD" w14:textId="443B2408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Systemy wspomagania hamowania</w:t>
            </w:r>
            <w:r w:rsidR="00104E8D">
              <w:rPr>
                <w:rFonts w:ascii="Arial" w:hAnsi="Arial" w:cs="Arial"/>
              </w:rPr>
              <w:t xml:space="preserve"> </w:t>
            </w:r>
            <w:r w:rsidRPr="00E326AC">
              <w:rPr>
                <w:rFonts w:ascii="Arial" w:hAnsi="Arial" w:cs="Arial"/>
              </w:rPr>
              <w:t xml:space="preserve">ABS, ASR, ESP. </w:t>
            </w:r>
          </w:p>
          <w:p w14:paraId="2486422E" w14:textId="7C8852EB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E326AC">
              <w:rPr>
                <w:rFonts w:ascii="Arial" w:hAnsi="Arial" w:cs="Arial"/>
              </w:rPr>
              <w:t>Retarder</w:t>
            </w:r>
            <w:proofErr w:type="spellEnd"/>
          </w:p>
        </w:tc>
      </w:tr>
      <w:tr w:rsidR="007138A7" w:rsidRPr="00E326AC" w14:paraId="308D5DF3" w14:textId="77777777" w:rsidTr="007138A7">
        <w:trPr>
          <w:trHeight w:val="789"/>
        </w:trPr>
        <w:tc>
          <w:tcPr>
            <w:tcW w:w="3070" w:type="dxa"/>
            <w:vMerge w:val="restart"/>
            <w:vAlign w:val="center"/>
          </w:tcPr>
          <w:p w14:paraId="6EC9B7C9" w14:textId="77777777" w:rsidR="007138A7" w:rsidRPr="00E326AC" w:rsidRDefault="007138A7" w:rsidP="007138A7">
            <w:pPr>
              <w:pStyle w:val="Zawartotabeli"/>
              <w:spacing w:before="342" w:after="342"/>
              <w:jc w:val="center"/>
              <w:rPr>
                <w:rFonts w:ascii="Arial" w:hAnsi="Arial" w:cs="Arial"/>
              </w:rPr>
            </w:pPr>
          </w:p>
          <w:p w14:paraId="4B9C9354" w14:textId="77777777" w:rsidR="007138A7" w:rsidRPr="00E326AC" w:rsidRDefault="007138A7" w:rsidP="007138A7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Koła</w:t>
            </w:r>
          </w:p>
        </w:tc>
        <w:tc>
          <w:tcPr>
            <w:tcW w:w="3071" w:type="dxa"/>
            <w:vAlign w:val="center"/>
          </w:tcPr>
          <w:p w14:paraId="50CCDA5A" w14:textId="183D8B2E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Ogumienie</w:t>
            </w:r>
          </w:p>
        </w:tc>
        <w:tc>
          <w:tcPr>
            <w:tcW w:w="3071" w:type="dxa"/>
            <w:vAlign w:val="center"/>
          </w:tcPr>
          <w:p w14:paraId="5DE18A8E" w14:textId="687D56C9" w:rsidR="007138A7" w:rsidRPr="00E326AC" w:rsidRDefault="007138A7" w:rsidP="00C60B6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Letnie </w:t>
            </w:r>
            <w:bookmarkStart w:id="0" w:name="_GoBack"/>
            <w:bookmarkEnd w:id="0"/>
          </w:p>
        </w:tc>
      </w:tr>
      <w:tr w:rsidR="00E326AC" w:rsidRPr="00E326AC" w14:paraId="62749DF6" w14:textId="77777777" w:rsidTr="007138A7">
        <w:tc>
          <w:tcPr>
            <w:tcW w:w="3070" w:type="dxa"/>
            <w:vMerge/>
            <w:vAlign w:val="center"/>
          </w:tcPr>
          <w:p w14:paraId="1580B932" w14:textId="77777777" w:rsidR="00E326AC" w:rsidRPr="00E326AC" w:rsidRDefault="00E326AC" w:rsidP="006E3B15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064D7DB9" w14:textId="77777777" w:rsidR="00E326AC" w:rsidRPr="00E326AC" w:rsidRDefault="00E326AC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Koło zapasowe</w:t>
            </w:r>
          </w:p>
        </w:tc>
        <w:tc>
          <w:tcPr>
            <w:tcW w:w="3071" w:type="dxa"/>
            <w:vAlign w:val="center"/>
          </w:tcPr>
          <w:p w14:paraId="65DCCB6A" w14:textId="77777777" w:rsidR="00E326AC" w:rsidRPr="00E326AC" w:rsidRDefault="00E326AC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Pełnowymiarowe koło zapasowe wraz z zestawem narzędzi i podnośnikiem</w:t>
            </w:r>
          </w:p>
        </w:tc>
      </w:tr>
      <w:tr w:rsidR="00E326AC" w:rsidRPr="00E326AC" w14:paraId="44F27DD6" w14:textId="77777777" w:rsidTr="00857401">
        <w:tc>
          <w:tcPr>
            <w:tcW w:w="3070" w:type="dxa"/>
            <w:vMerge w:val="restart"/>
            <w:vAlign w:val="center"/>
          </w:tcPr>
          <w:p w14:paraId="2EDCDB42" w14:textId="77777777" w:rsidR="00E326AC" w:rsidRPr="00E326AC" w:rsidRDefault="00E326AC" w:rsidP="006E3B15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Konstrukcja/Poszycie</w:t>
            </w:r>
          </w:p>
        </w:tc>
        <w:tc>
          <w:tcPr>
            <w:tcW w:w="3071" w:type="dxa"/>
            <w:vAlign w:val="center"/>
          </w:tcPr>
          <w:p w14:paraId="69D4343D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Rama nadwozia</w:t>
            </w:r>
          </w:p>
        </w:tc>
        <w:tc>
          <w:tcPr>
            <w:tcW w:w="3071" w:type="dxa"/>
          </w:tcPr>
          <w:p w14:paraId="0CE4EA05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Konstrukcja ramy/ kratownicy nadwozia zabezpieczona antykorozyjnie</w:t>
            </w:r>
          </w:p>
        </w:tc>
      </w:tr>
      <w:tr w:rsidR="00E326AC" w:rsidRPr="00E326AC" w14:paraId="41F725FE" w14:textId="77777777" w:rsidTr="006E3B15">
        <w:tc>
          <w:tcPr>
            <w:tcW w:w="3070" w:type="dxa"/>
            <w:vMerge/>
            <w:vAlign w:val="center"/>
          </w:tcPr>
          <w:p w14:paraId="25D2412D" w14:textId="77777777" w:rsidR="00E326AC" w:rsidRPr="00E326AC" w:rsidRDefault="00E326AC" w:rsidP="006E3B15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E1B2B4D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Poszycie</w:t>
            </w:r>
          </w:p>
        </w:tc>
        <w:tc>
          <w:tcPr>
            <w:tcW w:w="3071" w:type="dxa"/>
          </w:tcPr>
          <w:p w14:paraId="4358D52E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Wykonane z elementów aluminiowych i/lub laminatów</w:t>
            </w:r>
          </w:p>
        </w:tc>
      </w:tr>
      <w:tr w:rsidR="00E326AC" w:rsidRPr="00E326AC" w14:paraId="12EF258C" w14:textId="77777777" w:rsidTr="006E3B15">
        <w:tc>
          <w:tcPr>
            <w:tcW w:w="3070" w:type="dxa"/>
            <w:vMerge/>
            <w:vAlign w:val="center"/>
          </w:tcPr>
          <w:p w14:paraId="41796AC6" w14:textId="77777777" w:rsidR="00E326AC" w:rsidRPr="00E326AC" w:rsidRDefault="00E326AC" w:rsidP="006E3B15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A01FE2D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Kolor lakieru autobusu</w:t>
            </w:r>
          </w:p>
        </w:tc>
        <w:tc>
          <w:tcPr>
            <w:tcW w:w="3071" w:type="dxa"/>
          </w:tcPr>
          <w:p w14:paraId="6980F2CA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RAL 2003 ( pomarańczowy, szkolny )</w:t>
            </w:r>
          </w:p>
        </w:tc>
      </w:tr>
      <w:tr w:rsidR="00E326AC" w:rsidRPr="00E326AC" w14:paraId="2751A6A9" w14:textId="77777777" w:rsidTr="00857401">
        <w:tc>
          <w:tcPr>
            <w:tcW w:w="3070" w:type="dxa"/>
            <w:vMerge/>
            <w:vAlign w:val="center"/>
          </w:tcPr>
          <w:p w14:paraId="7B80307E" w14:textId="77777777" w:rsidR="00E326AC" w:rsidRPr="00E326AC" w:rsidRDefault="00E326AC" w:rsidP="006E3B15">
            <w:pPr>
              <w:pStyle w:val="Zawartotabeli"/>
              <w:spacing w:before="114" w:after="114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7FD13A4B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Pozostałe</w:t>
            </w:r>
          </w:p>
        </w:tc>
        <w:tc>
          <w:tcPr>
            <w:tcW w:w="3071" w:type="dxa"/>
          </w:tcPr>
          <w:p w14:paraId="18B65E70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eastAsia="Times New Roman" w:hAnsi="Arial" w:cs="Arial"/>
                <w:lang w:eastAsia="pl-PL"/>
              </w:rPr>
              <w:t>Nie dopuszcza się autobusu, który będzie przerobiony z  pojazdu bazowego samochodu ciężarowego kategorii N1, N2 i N3, co wiąże się z ingerencją w jednolitą konstrukcję pojazdu bazowego.</w:t>
            </w:r>
          </w:p>
        </w:tc>
      </w:tr>
      <w:tr w:rsidR="00E326AC" w:rsidRPr="00E326AC" w14:paraId="1C6486E1" w14:textId="77777777" w:rsidTr="00857401">
        <w:tc>
          <w:tcPr>
            <w:tcW w:w="3070" w:type="dxa"/>
            <w:vMerge w:val="restart"/>
            <w:vAlign w:val="center"/>
          </w:tcPr>
          <w:p w14:paraId="04B79BFD" w14:textId="77777777" w:rsidR="00E326AC" w:rsidRPr="00E326AC" w:rsidRDefault="00E326AC" w:rsidP="006E3B15">
            <w:pPr>
              <w:pStyle w:val="Zawartotabeli"/>
              <w:spacing w:before="912" w:after="912"/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Ogrzewanie/Klimatyzacja</w:t>
            </w:r>
          </w:p>
        </w:tc>
        <w:tc>
          <w:tcPr>
            <w:tcW w:w="3071" w:type="dxa"/>
            <w:vAlign w:val="center"/>
          </w:tcPr>
          <w:p w14:paraId="12E7F7DA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Ogrzewanie</w:t>
            </w:r>
          </w:p>
        </w:tc>
        <w:tc>
          <w:tcPr>
            <w:tcW w:w="3071" w:type="dxa"/>
          </w:tcPr>
          <w:p w14:paraId="681C2FD9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Ogrzewanie niezależne od pracy silnika.</w:t>
            </w:r>
          </w:p>
        </w:tc>
      </w:tr>
      <w:tr w:rsidR="00E326AC" w:rsidRPr="00E326AC" w14:paraId="375F658C" w14:textId="77777777" w:rsidTr="00857401">
        <w:tc>
          <w:tcPr>
            <w:tcW w:w="3070" w:type="dxa"/>
            <w:vMerge/>
            <w:vAlign w:val="center"/>
          </w:tcPr>
          <w:p w14:paraId="5797208E" w14:textId="77777777" w:rsidR="00E326AC" w:rsidRPr="00E326AC" w:rsidRDefault="00E326AC" w:rsidP="006E3B1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5BC8D7FA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Konwektory</w:t>
            </w:r>
          </w:p>
        </w:tc>
        <w:tc>
          <w:tcPr>
            <w:tcW w:w="3071" w:type="dxa"/>
          </w:tcPr>
          <w:p w14:paraId="43127D58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Po obu stronach przestrzeni pasażerskiej</w:t>
            </w:r>
          </w:p>
        </w:tc>
      </w:tr>
      <w:tr w:rsidR="00E326AC" w:rsidRPr="00E326AC" w14:paraId="509D6A62" w14:textId="77777777" w:rsidTr="00857401">
        <w:tc>
          <w:tcPr>
            <w:tcW w:w="3070" w:type="dxa"/>
            <w:vMerge/>
            <w:vAlign w:val="center"/>
          </w:tcPr>
          <w:p w14:paraId="61C777C3" w14:textId="77777777" w:rsidR="00E326AC" w:rsidRPr="00E326AC" w:rsidRDefault="00E326AC" w:rsidP="006E3B1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3C4A4DC1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Klimatyzacja</w:t>
            </w:r>
          </w:p>
        </w:tc>
        <w:tc>
          <w:tcPr>
            <w:tcW w:w="3071" w:type="dxa"/>
          </w:tcPr>
          <w:p w14:paraId="0995BDC2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Oddzielne układy klimatyzacji dla przedziału kierowcy, oraz dla </w:t>
            </w:r>
            <w:r w:rsidRPr="00E326AC">
              <w:rPr>
                <w:rFonts w:ascii="Arial" w:hAnsi="Arial" w:cs="Arial"/>
              </w:rPr>
              <w:lastRenderedPageBreak/>
              <w:t>przestrzeni pasażerskiej</w:t>
            </w:r>
          </w:p>
        </w:tc>
      </w:tr>
      <w:tr w:rsidR="00E326AC" w:rsidRPr="00E326AC" w14:paraId="6CACBE64" w14:textId="77777777" w:rsidTr="007138A7">
        <w:trPr>
          <w:trHeight w:val="1246"/>
        </w:trPr>
        <w:tc>
          <w:tcPr>
            <w:tcW w:w="3070" w:type="dxa"/>
            <w:vMerge w:val="restart"/>
            <w:vAlign w:val="center"/>
          </w:tcPr>
          <w:p w14:paraId="42070034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lastRenderedPageBreak/>
              <w:t>Drzwi/</w:t>
            </w:r>
            <w:proofErr w:type="spellStart"/>
            <w:r w:rsidRPr="00E326AC">
              <w:rPr>
                <w:rFonts w:ascii="Arial" w:hAnsi="Arial" w:cs="Arial"/>
              </w:rPr>
              <w:t>Wejśca</w:t>
            </w:r>
            <w:proofErr w:type="spellEnd"/>
          </w:p>
        </w:tc>
        <w:tc>
          <w:tcPr>
            <w:tcW w:w="3071" w:type="dxa"/>
            <w:vAlign w:val="center"/>
          </w:tcPr>
          <w:p w14:paraId="219F9320" w14:textId="77777777" w:rsidR="00E326AC" w:rsidRPr="00E326AC" w:rsidRDefault="00E326AC" w:rsidP="00857401">
            <w:pPr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Drzwi przednie</w:t>
            </w:r>
          </w:p>
        </w:tc>
        <w:tc>
          <w:tcPr>
            <w:tcW w:w="3071" w:type="dxa"/>
          </w:tcPr>
          <w:p w14:paraId="01DBEA00" w14:textId="5E671DA6" w:rsidR="00E326AC" w:rsidRPr="00E326AC" w:rsidRDefault="007138A7" w:rsidP="007138A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napędzie elektrycznym lub pneumatycznym, umieszczone z prawej strony pojazdu, sterowane z miejsca kierowcy</w:t>
            </w:r>
            <w:r w:rsidR="00E326AC" w:rsidRPr="00E326AC">
              <w:rPr>
                <w:rFonts w:ascii="Arial" w:hAnsi="Arial" w:cs="Arial"/>
              </w:rPr>
              <w:t xml:space="preserve"> </w:t>
            </w:r>
          </w:p>
        </w:tc>
      </w:tr>
      <w:tr w:rsidR="00E326AC" w:rsidRPr="00E326AC" w14:paraId="0B43D2D0" w14:textId="77777777" w:rsidTr="00857401">
        <w:tc>
          <w:tcPr>
            <w:tcW w:w="3070" w:type="dxa"/>
            <w:vMerge/>
            <w:vAlign w:val="center"/>
          </w:tcPr>
          <w:p w14:paraId="0AE9CD37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46727B8A" w14:textId="77777777" w:rsidR="00E326AC" w:rsidRPr="00E326AC" w:rsidRDefault="00E326AC" w:rsidP="00857401">
            <w:pPr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Drzwi tylne</w:t>
            </w:r>
          </w:p>
        </w:tc>
        <w:tc>
          <w:tcPr>
            <w:tcW w:w="3071" w:type="dxa"/>
          </w:tcPr>
          <w:p w14:paraId="30FA3EB1" w14:textId="460F6B66" w:rsidR="00E326AC" w:rsidRPr="00E326AC" w:rsidRDefault="007138A7" w:rsidP="006E3B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napędzie elektrycznym lub pneumatycznym, umieszczone z prawej strony pojazdu, sterowane z miejsca kierowcy lub drzwi tylne, awaryjne</w:t>
            </w:r>
          </w:p>
        </w:tc>
      </w:tr>
      <w:tr w:rsidR="00E326AC" w:rsidRPr="00E326AC" w14:paraId="2CC2A0E4" w14:textId="77777777" w:rsidTr="00857401">
        <w:tc>
          <w:tcPr>
            <w:tcW w:w="3070" w:type="dxa"/>
            <w:vMerge w:val="restart"/>
            <w:vAlign w:val="center"/>
          </w:tcPr>
          <w:p w14:paraId="43FB261E" w14:textId="77777777" w:rsidR="00E326AC" w:rsidRPr="00E326AC" w:rsidRDefault="00E326AC" w:rsidP="006E3B15">
            <w:pPr>
              <w:jc w:val="center"/>
              <w:rPr>
                <w:rFonts w:ascii="Arial" w:hAnsi="Arial" w:cs="Arial"/>
                <w:b/>
              </w:rPr>
            </w:pPr>
            <w:r w:rsidRPr="00E326AC">
              <w:rPr>
                <w:rFonts w:ascii="Arial" w:hAnsi="Arial" w:cs="Arial"/>
              </w:rPr>
              <w:t>Przestrzeń kierowcy</w:t>
            </w:r>
          </w:p>
        </w:tc>
        <w:tc>
          <w:tcPr>
            <w:tcW w:w="3071" w:type="dxa"/>
            <w:vMerge w:val="restart"/>
            <w:vAlign w:val="center"/>
          </w:tcPr>
          <w:p w14:paraId="14F21B5A" w14:textId="77777777" w:rsidR="00E326AC" w:rsidRPr="00E326AC" w:rsidRDefault="00E326AC" w:rsidP="00857401">
            <w:pPr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Fotel kierowcy</w:t>
            </w:r>
          </w:p>
        </w:tc>
        <w:tc>
          <w:tcPr>
            <w:tcW w:w="3071" w:type="dxa"/>
          </w:tcPr>
          <w:p w14:paraId="271005FE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Resorowany z podłokietnikiem</w:t>
            </w:r>
          </w:p>
        </w:tc>
      </w:tr>
      <w:tr w:rsidR="00E326AC" w:rsidRPr="00E326AC" w14:paraId="1ED1493A" w14:textId="77777777" w:rsidTr="00857401">
        <w:tc>
          <w:tcPr>
            <w:tcW w:w="3070" w:type="dxa"/>
            <w:vMerge/>
            <w:vAlign w:val="center"/>
          </w:tcPr>
          <w:p w14:paraId="41A30679" w14:textId="77777777" w:rsidR="00E326AC" w:rsidRPr="00E326AC" w:rsidRDefault="00E326AC" w:rsidP="006E3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vMerge/>
            <w:vAlign w:val="center"/>
          </w:tcPr>
          <w:p w14:paraId="263C19EA" w14:textId="77777777" w:rsidR="00E326AC" w:rsidRPr="00E326AC" w:rsidRDefault="00E326AC" w:rsidP="00857401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ABAE432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Z trzypunktowym pasem bezpieczeństwa</w:t>
            </w:r>
          </w:p>
        </w:tc>
      </w:tr>
      <w:tr w:rsidR="007138A7" w:rsidRPr="00E326AC" w14:paraId="2375BC6D" w14:textId="77777777" w:rsidTr="007138A7">
        <w:trPr>
          <w:trHeight w:val="1283"/>
        </w:trPr>
        <w:tc>
          <w:tcPr>
            <w:tcW w:w="3070" w:type="dxa"/>
            <w:vMerge/>
            <w:vAlign w:val="center"/>
          </w:tcPr>
          <w:p w14:paraId="5DF30199" w14:textId="77777777" w:rsidR="007138A7" w:rsidRPr="00E326AC" w:rsidRDefault="007138A7" w:rsidP="006E3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E912804" w14:textId="77777777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Kolumna kierownicy</w:t>
            </w:r>
          </w:p>
        </w:tc>
        <w:tc>
          <w:tcPr>
            <w:tcW w:w="3071" w:type="dxa"/>
            <w:vAlign w:val="center"/>
          </w:tcPr>
          <w:p w14:paraId="31B90EB3" w14:textId="589800EB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Regulowana w </w:t>
            </w:r>
            <w:r>
              <w:rPr>
                <w:rFonts w:ascii="Arial" w:hAnsi="Arial" w:cs="Arial"/>
              </w:rPr>
              <w:t xml:space="preserve">min. </w:t>
            </w:r>
            <w:r w:rsidRPr="00E326AC">
              <w:rPr>
                <w:rFonts w:ascii="Arial" w:hAnsi="Arial" w:cs="Arial"/>
              </w:rPr>
              <w:t>dwóch płaszczyznach</w:t>
            </w:r>
          </w:p>
        </w:tc>
      </w:tr>
      <w:tr w:rsidR="007138A7" w:rsidRPr="00E326AC" w14:paraId="587D52BD" w14:textId="77777777" w:rsidTr="007138A7">
        <w:trPr>
          <w:trHeight w:val="1574"/>
        </w:trPr>
        <w:tc>
          <w:tcPr>
            <w:tcW w:w="3070" w:type="dxa"/>
            <w:vMerge/>
            <w:vAlign w:val="center"/>
          </w:tcPr>
          <w:p w14:paraId="194C549E" w14:textId="77777777" w:rsidR="007138A7" w:rsidRPr="00E326AC" w:rsidRDefault="007138A7" w:rsidP="006E3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2056F297" w14:textId="2BDA954A" w:rsidR="007138A7" w:rsidRPr="00E326AC" w:rsidRDefault="007138A7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Lusterka</w:t>
            </w:r>
          </w:p>
        </w:tc>
        <w:tc>
          <w:tcPr>
            <w:tcW w:w="3071" w:type="dxa"/>
            <w:vAlign w:val="center"/>
          </w:tcPr>
          <w:p w14:paraId="42A53F61" w14:textId="596B33A3" w:rsidR="007138A7" w:rsidRPr="00E326AC" w:rsidRDefault="007138A7" w:rsidP="007138A7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Elektrycznie sterowane i podgrzewane lusterka boczne</w:t>
            </w:r>
          </w:p>
        </w:tc>
      </w:tr>
      <w:tr w:rsidR="00E326AC" w:rsidRPr="00E326AC" w14:paraId="76DB68C8" w14:textId="77777777" w:rsidTr="00857401">
        <w:tc>
          <w:tcPr>
            <w:tcW w:w="3070" w:type="dxa"/>
            <w:vMerge/>
            <w:vAlign w:val="center"/>
          </w:tcPr>
          <w:p w14:paraId="49E6B0B5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 w:val="restart"/>
            <w:vAlign w:val="center"/>
          </w:tcPr>
          <w:p w14:paraId="3215FA4E" w14:textId="77777777" w:rsidR="00E326AC" w:rsidRPr="00E326AC" w:rsidRDefault="00E326AC" w:rsidP="00857401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Pozostałe</w:t>
            </w:r>
          </w:p>
          <w:p w14:paraId="1030410E" w14:textId="77777777" w:rsidR="00E326AC" w:rsidRPr="00E326AC" w:rsidRDefault="00E326AC" w:rsidP="00857401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63C6AD6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Immobiliser</w:t>
            </w:r>
          </w:p>
        </w:tc>
      </w:tr>
      <w:tr w:rsidR="00E326AC" w:rsidRPr="00E326AC" w14:paraId="1C06B483" w14:textId="77777777" w:rsidTr="006E3B15">
        <w:tc>
          <w:tcPr>
            <w:tcW w:w="3070" w:type="dxa"/>
            <w:vMerge/>
            <w:vAlign w:val="center"/>
          </w:tcPr>
          <w:p w14:paraId="5A4FC714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</w:tcPr>
          <w:p w14:paraId="41951F02" w14:textId="77777777" w:rsidR="00E326AC" w:rsidRPr="00E326AC" w:rsidRDefault="00E326AC" w:rsidP="006E3B1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0D37A47" w14:textId="77777777" w:rsidR="00E326AC" w:rsidRPr="00E326AC" w:rsidRDefault="00E326AC" w:rsidP="006E3B15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Tachograf cyfrowy</w:t>
            </w:r>
          </w:p>
        </w:tc>
      </w:tr>
      <w:tr w:rsidR="00E326AC" w:rsidRPr="00E326AC" w14:paraId="553D7461" w14:textId="77777777" w:rsidTr="006E3B15">
        <w:tc>
          <w:tcPr>
            <w:tcW w:w="3070" w:type="dxa"/>
            <w:vMerge/>
            <w:vAlign w:val="center"/>
          </w:tcPr>
          <w:p w14:paraId="4847BA57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</w:tcPr>
          <w:p w14:paraId="02C470A7" w14:textId="77777777" w:rsidR="00E326AC" w:rsidRPr="00E326AC" w:rsidRDefault="00E326AC" w:rsidP="006E3B1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522705D" w14:textId="77777777" w:rsidR="00E326AC" w:rsidRPr="00E326AC" w:rsidRDefault="00E326AC" w:rsidP="006E3B15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Ogrzewana szyba boczna w strefie kierowcy</w:t>
            </w:r>
          </w:p>
        </w:tc>
      </w:tr>
      <w:tr w:rsidR="00E326AC" w:rsidRPr="00E326AC" w14:paraId="1BFD44BF" w14:textId="77777777" w:rsidTr="007138A7">
        <w:tc>
          <w:tcPr>
            <w:tcW w:w="3070" w:type="dxa"/>
            <w:vMerge w:val="restart"/>
            <w:vAlign w:val="center"/>
          </w:tcPr>
          <w:p w14:paraId="31A6A0DB" w14:textId="77777777" w:rsidR="00E326AC" w:rsidRPr="00E326AC" w:rsidRDefault="00E326AC" w:rsidP="006E3B15">
            <w:pPr>
              <w:jc w:val="center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Przestrzeń pasażerska</w:t>
            </w:r>
          </w:p>
        </w:tc>
        <w:tc>
          <w:tcPr>
            <w:tcW w:w="3071" w:type="dxa"/>
            <w:vAlign w:val="center"/>
          </w:tcPr>
          <w:p w14:paraId="6075AF73" w14:textId="77777777" w:rsidR="00E326AC" w:rsidRPr="00E326AC" w:rsidRDefault="00E326AC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Izolacja </w:t>
            </w:r>
          </w:p>
        </w:tc>
        <w:tc>
          <w:tcPr>
            <w:tcW w:w="3071" w:type="dxa"/>
            <w:vAlign w:val="center"/>
          </w:tcPr>
          <w:p w14:paraId="1DD8A9F8" w14:textId="77777777" w:rsidR="00E326AC" w:rsidRPr="00E326AC" w:rsidRDefault="00E326AC" w:rsidP="007138A7">
            <w:pPr>
              <w:pStyle w:val="Zawartotabeli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>Izolacja termiczna i wygłuszenie wnętrza pojazdu</w:t>
            </w:r>
          </w:p>
        </w:tc>
      </w:tr>
      <w:tr w:rsidR="007138A7" w:rsidRPr="00E326AC" w14:paraId="6B58CB97" w14:textId="77777777" w:rsidTr="007138A7">
        <w:trPr>
          <w:trHeight w:val="1609"/>
        </w:trPr>
        <w:tc>
          <w:tcPr>
            <w:tcW w:w="3070" w:type="dxa"/>
            <w:vMerge/>
          </w:tcPr>
          <w:p w14:paraId="5E4308F5" w14:textId="77777777" w:rsidR="007138A7" w:rsidRPr="00E326AC" w:rsidRDefault="007138A7" w:rsidP="006E3B1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4CBB9A56" w14:textId="77777777" w:rsidR="007138A7" w:rsidRPr="00E326AC" w:rsidRDefault="007138A7" w:rsidP="007138A7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Płaty ścian bocznych i sufitu </w:t>
            </w:r>
          </w:p>
        </w:tc>
        <w:tc>
          <w:tcPr>
            <w:tcW w:w="3071" w:type="dxa"/>
            <w:vAlign w:val="center"/>
          </w:tcPr>
          <w:p w14:paraId="541CAE55" w14:textId="77777777" w:rsidR="007138A7" w:rsidRPr="00E326AC" w:rsidRDefault="007138A7" w:rsidP="007138A7">
            <w:pPr>
              <w:widowControl w:val="0"/>
              <w:rPr>
                <w:rFonts w:ascii="Arial" w:hAnsi="Arial" w:cs="Arial"/>
              </w:rPr>
            </w:pPr>
            <w:r w:rsidRPr="00E326AC">
              <w:rPr>
                <w:rFonts w:ascii="Arial" w:hAnsi="Arial" w:cs="Arial"/>
              </w:rPr>
              <w:t xml:space="preserve"> Nietapicerowane, laminat </w:t>
            </w:r>
          </w:p>
        </w:tc>
      </w:tr>
    </w:tbl>
    <w:p w14:paraId="33FDE70F" w14:textId="77777777" w:rsidR="00164F76" w:rsidRPr="00E326AC" w:rsidRDefault="00164F76">
      <w:pPr>
        <w:rPr>
          <w:rFonts w:ascii="Arial" w:hAnsi="Arial" w:cs="Arial"/>
        </w:rPr>
      </w:pPr>
    </w:p>
    <w:sectPr w:rsidR="00164F76" w:rsidRPr="00E326AC" w:rsidSect="00E326AC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D81E1" w14:textId="77777777" w:rsidR="001C4EA5" w:rsidRDefault="001C4EA5" w:rsidP="001726A8">
      <w:pPr>
        <w:spacing w:after="0" w:line="240" w:lineRule="auto"/>
      </w:pPr>
      <w:r>
        <w:separator/>
      </w:r>
    </w:p>
  </w:endnote>
  <w:endnote w:type="continuationSeparator" w:id="0">
    <w:p w14:paraId="5094E914" w14:textId="77777777" w:rsidR="001C4EA5" w:rsidRDefault="001C4EA5" w:rsidP="0017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9C588" w14:textId="77777777" w:rsidR="001C4EA5" w:rsidRDefault="001C4EA5" w:rsidP="001726A8">
      <w:pPr>
        <w:spacing w:after="0" w:line="240" w:lineRule="auto"/>
      </w:pPr>
      <w:r>
        <w:separator/>
      </w:r>
    </w:p>
  </w:footnote>
  <w:footnote w:type="continuationSeparator" w:id="0">
    <w:p w14:paraId="36DBE97B" w14:textId="77777777" w:rsidR="001C4EA5" w:rsidRDefault="001C4EA5" w:rsidP="0017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0ED5" w14:textId="4544CB1F" w:rsidR="001726A8" w:rsidRDefault="001726A8">
    <w:pPr>
      <w:pStyle w:val="Nagwek"/>
    </w:pPr>
    <w:r>
      <w:rPr>
        <w:noProof/>
        <w:lang w:eastAsia="pl-PL"/>
      </w:rPr>
      <w:drawing>
        <wp:inline distT="0" distB="0" distL="0" distR="0" wp14:anchorId="65510470" wp14:editId="3E2D4931">
          <wp:extent cx="1971675" cy="55245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55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 w:rsidR="00E326AC">
      <w:rPr>
        <w:noProof/>
        <w:lang w:eastAsia="pl-PL"/>
      </w:rPr>
      <w:drawing>
        <wp:inline distT="0" distB="0" distL="0" distR="0" wp14:anchorId="06544BD5" wp14:editId="6AEDF109">
          <wp:extent cx="2019002" cy="685800"/>
          <wp:effectExtent l="0" t="0" r="635" b="0"/>
          <wp:docPr id="1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8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multilevel"/>
    <w:tmpl w:val="856C0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944C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99F23ED0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E500E5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2"/>
      </w:rPr>
    </w:lvl>
  </w:abstractNum>
  <w:abstractNum w:abstractNumId="7">
    <w:nsid w:val="00000008"/>
    <w:multiLevelType w:val="multilevel"/>
    <w:tmpl w:val="99E466F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/>
        <w:b/>
      </w:rPr>
    </w:lvl>
  </w:abstractNum>
  <w:abstractNum w:abstractNumId="8">
    <w:nsid w:val="00000009"/>
    <w:multiLevelType w:val="multilevel"/>
    <w:tmpl w:val="9C1E92F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9">
    <w:nsid w:val="0000000A"/>
    <w:multiLevelType w:val="multilevel"/>
    <w:tmpl w:val="C69029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  <w:b/>
      </w:rPr>
    </w:lvl>
  </w:abstractNum>
  <w:abstractNum w:abstractNumId="10">
    <w:nsid w:val="0000000B"/>
    <w:multiLevelType w:val="singleLevel"/>
    <w:tmpl w:val="0000000B"/>
    <w:name w:val="WW8Num13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757CBA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27888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Arial" w:hint="default"/>
      </w:rPr>
    </w:lvl>
  </w:abstractNum>
  <w:abstractNum w:abstractNumId="14">
    <w:nsid w:val="0000000F"/>
    <w:multiLevelType w:val="multilevel"/>
    <w:tmpl w:val="0B169EAE"/>
    <w:name w:val="WW8Num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69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Arial" w:hint="default"/>
      </w:rPr>
    </w:lvl>
  </w:abstractNum>
  <w:abstractNum w:abstractNumId="21">
    <w:nsid w:val="00000016"/>
    <w:multiLevelType w:val="multilevel"/>
    <w:tmpl w:val="A71EC4E0"/>
    <w:name w:val="WW8Num2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22">
    <w:nsid w:val="00000017"/>
    <w:multiLevelType w:val="multilevel"/>
    <w:tmpl w:val="A8B80390"/>
    <w:name w:val="WW8Num28"/>
    <w:lvl w:ilvl="0">
      <w:start w:val="1"/>
      <w:numFmt w:val="lowerRoman"/>
      <w:lvlText w:val="%1."/>
      <w:lvlJc w:val="righ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E39536E"/>
    <w:multiLevelType w:val="hybridMultilevel"/>
    <w:tmpl w:val="CDD04D1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0F9C0213"/>
    <w:multiLevelType w:val="hybridMultilevel"/>
    <w:tmpl w:val="6CF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E4FC1"/>
    <w:multiLevelType w:val="hybridMultilevel"/>
    <w:tmpl w:val="D8A8678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0505DFD"/>
    <w:multiLevelType w:val="hybridMultilevel"/>
    <w:tmpl w:val="35EE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E0963"/>
    <w:multiLevelType w:val="multilevel"/>
    <w:tmpl w:val="0415001D"/>
    <w:name w:val="WW8Num10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0E5A55"/>
    <w:multiLevelType w:val="hybridMultilevel"/>
    <w:tmpl w:val="DFCAD16A"/>
    <w:lvl w:ilvl="0" w:tplc="7EFCFF1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B881305"/>
    <w:multiLevelType w:val="hybridMultilevel"/>
    <w:tmpl w:val="5AC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478A"/>
    <w:multiLevelType w:val="hybridMultilevel"/>
    <w:tmpl w:val="7BC0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D67B6"/>
    <w:multiLevelType w:val="hybridMultilevel"/>
    <w:tmpl w:val="158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5">
    <w:nsid w:val="6E7145A0"/>
    <w:multiLevelType w:val="multilevel"/>
    <w:tmpl w:val="01D4800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2."/>
      <w:lvlJc w:val="left"/>
      <w:pPr>
        <w:tabs>
          <w:tab w:val="num" w:pos="4123"/>
        </w:tabs>
        <w:ind w:left="4123" w:hanging="7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4123"/>
        </w:tabs>
        <w:ind w:left="41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83"/>
        </w:tabs>
        <w:ind w:left="44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3"/>
        </w:tabs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3"/>
        </w:tabs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3"/>
        </w:tabs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3"/>
        </w:tabs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63"/>
        </w:tabs>
        <w:ind w:left="5563" w:hanging="2160"/>
      </w:pPr>
    </w:lvl>
  </w:abstractNum>
  <w:abstractNum w:abstractNumId="36">
    <w:nsid w:val="72ED3864"/>
    <w:multiLevelType w:val="hybridMultilevel"/>
    <w:tmpl w:val="2A2A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34D0E"/>
    <w:multiLevelType w:val="hybridMultilevel"/>
    <w:tmpl w:val="8AEE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151E5"/>
    <w:multiLevelType w:val="hybridMultilevel"/>
    <w:tmpl w:val="178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23B1E"/>
    <w:multiLevelType w:val="hybridMultilevel"/>
    <w:tmpl w:val="7E1C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0"/>
  </w:num>
  <w:num w:numId="28">
    <w:abstractNumId w:val="31"/>
  </w:num>
  <w:num w:numId="29">
    <w:abstractNumId w:val="36"/>
  </w:num>
  <w:num w:numId="30">
    <w:abstractNumId w:val="37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8"/>
  </w:num>
  <w:num w:numId="38">
    <w:abstractNumId w:val="39"/>
  </w:num>
  <w:num w:numId="39">
    <w:abstractNumId w:val="3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F"/>
    <w:rsid w:val="00052420"/>
    <w:rsid w:val="00091CFB"/>
    <w:rsid w:val="000A0CE9"/>
    <w:rsid w:val="000A1738"/>
    <w:rsid w:val="000F3278"/>
    <w:rsid w:val="00104E8D"/>
    <w:rsid w:val="0014237A"/>
    <w:rsid w:val="0015686C"/>
    <w:rsid w:val="00164F76"/>
    <w:rsid w:val="001712E9"/>
    <w:rsid w:val="001726A8"/>
    <w:rsid w:val="001A7FDB"/>
    <w:rsid w:val="001C4EA5"/>
    <w:rsid w:val="001F6036"/>
    <w:rsid w:val="00204CFF"/>
    <w:rsid w:val="00206951"/>
    <w:rsid w:val="00214ACF"/>
    <w:rsid w:val="00272A89"/>
    <w:rsid w:val="002D0A89"/>
    <w:rsid w:val="00307E5D"/>
    <w:rsid w:val="0034458B"/>
    <w:rsid w:val="003D4740"/>
    <w:rsid w:val="00420329"/>
    <w:rsid w:val="004D1863"/>
    <w:rsid w:val="004F2372"/>
    <w:rsid w:val="00576F32"/>
    <w:rsid w:val="00621138"/>
    <w:rsid w:val="00630318"/>
    <w:rsid w:val="006530DB"/>
    <w:rsid w:val="00675DBB"/>
    <w:rsid w:val="006A471A"/>
    <w:rsid w:val="006B2C94"/>
    <w:rsid w:val="006B4765"/>
    <w:rsid w:val="006D10DF"/>
    <w:rsid w:val="006E726E"/>
    <w:rsid w:val="007138A7"/>
    <w:rsid w:val="00716FAB"/>
    <w:rsid w:val="007242A8"/>
    <w:rsid w:val="00742817"/>
    <w:rsid w:val="00767E2C"/>
    <w:rsid w:val="007F09C6"/>
    <w:rsid w:val="00812B7C"/>
    <w:rsid w:val="008130E0"/>
    <w:rsid w:val="00857401"/>
    <w:rsid w:val="008B4E15"/>
    <w:rsid w:val="008B7C0E"/>
    <w:rsid w:val="008E0056"/>
    <w:rsid w:val="00950609"/>
    <w:rsid w:val="00970F15"/>
    <w:rsid w:val="009A6152"/>
    <w:rsid w:val="009E1574"/>
    <w:rsid w:val="009F67AF"/>
    <w:rsid w:val="00A1440F"/>
    <w:rsid w:val="00A17BD0"/>
    <w:rsid w:val="00A2654B"/>
    <w:rsid w:val="00A33972"/>
    <w:rsid w:val="00A74641"/>
    <w:rsid w:val="00AB6CBF"/>
    <w:rsid w:val="00B61CFB"/>
    <w:rsid w:val="00B83D50"/>
    <w:rsid w:val="00BD7073"/>
    <w:rsid w:val="00BE5291"/>
    <w:rsid w:val="00C00D84"/>
    <w:rsid w:val="00C23FB7"/>
    <w:rsid w:val="00C60B65"/>
    <w:rsid w:val="00C707BE"/>
    <w:rsid w:val="00CF6807"/>
    <w:rsid w:val="00D31E4A"/>
    <w:rsid w:val="00D3482E"/>
    <w:rsid w:val="00D45E0B"/>
    <w:rsid w:val="00D64170"/>
    <w:rsid w:val="00D92335"/>
    <w:rsid w:val="00DE0B16"/>
    <w:rsid w:val="00DF4DAB"/>
    <w:rsid w:val="00E2600A"/>
    <w:rsid w:val="00E326AC"/>
    <w:rsid w:val="00EB456D"/>
    <w:rsid w:val="00EC7A2E"/>
    <w:rsid w:val="00EF37EC"/>
    <w:rsid w:val="00F02C84"/>
    <w:rsid w:val="00F4657C"/>
    <w:rsid w:val="00F665C3"/>
    <w:rsid w:val="00F97204"/>
    <w:rsid w:val="00FE27B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3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  <w:style w:type="character" w:customStyle="1" w:styleId="AkapitzlistZnak">
    <w:name w:val="Akapit z listą Znak"/>
    <w:link w:val="Akapitzlist"/>
    <w:uiPriority w:val="34"/>
    <w:locked/>
    <w:rsid w:val="008B7C0E"/>
    <w:rPr>
      <w:rFonts w:ascii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E326AC"/>
    <w:rPr>
      <w:rFonts w:ascii="Liberation Serif" w:eastAsiaTheme="minorHAnsi" w:hAnsi="Liberation Serif" w:cs="Mang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  <w:style w:type="character" w:customStyle="1" w:styleId="AkapitzlistZnak">
    <w:name w:val="Akapit z listą Znak"/>
    <w:link w:val="Akapitzlist"/>
    <w:uiPriority w:val="34"/>
    <w:locked/>
    <w:rsid w:val="008B7C0E"/>
    <w:rPr>
      <w:rFonts w:ascii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E326AC"/>
    <w:rPr>
      <w:rFonts w:ascii="Liberation Serif" w:eastAsiaTheme="minorHAnsi" w:hAnsi="Liberation Serif" w:cs="Mang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Magma</dc:creator>
  <cp:lastModifiedBy>Magdalena MT. Tomaszek</cp:lastModifiedBy>
  <cp:revision>4</cp:revision>
  <cp:lastPrinted>2022-12-23T07:23:00Z</cp:lastPrinted>
  <dcterms:created xsi:type="dcterms:W3CDTF">2022-12-09T08:34:00Z</dcterms:created>
  <dcterms:modified xsi:type="dcterms:W3CDTF">2022-12-23T07:23:00Z</dcterms:modified>
</cp:coreProperties>
</file>