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25F8FC" w14:textId="77777777" w:rsidR="009A6152" w:rsidRPr="00CF6807" w:rsidRDefault="009A6152" w:rsidP="009A6152">
      <w:pPr>
        <w:jc w:val="right"/>
        <w:rPr>
          <w:rFonts w:ascii="Arial" w:hAnsi="Arial" w:cs="Arial"/>
          <w:b/>
        </w:rPr>
      </w:pPr>
      <w:r w:rsidRPr="00CF6807">
        <w:rPr>
          <w:rFonts w:ascii="Arial" w:hAnsi="Arial" w:cs="Arial"/>
          <w:b/>
        </w:rPr>
        <w:t xml:space="preserve">Załącznik nr 5 do SWZ </w:t>
      </w:r>
    </w:p>
    <w:p w14:paraId="0B502092" w14:textId="77777777" w:rsidR="001F6036" w:rsidRPr="00CF6807" w:rsidRDefault="001F6036" w:rsidP="009A6152">
      <w:pPr>
        <w:jc w:val="center"/>
        <w:rPr>
          <w:rFonts w:ascii="Arial" w:hAnsi="Arial" w:cs="Arial"/>
          <w:b/>
        </w:rPr>
      </w:pPr>
    </w:p>
    <w:p w14:paraId="3465FF67" w14:textId="77777777" w:rsidR="008E0056" w:rsidRPr="00CF6807" w:rsidRDefault="009A6152" w:rsidP="009A6152">
      <w:pPr>
        <w:jc w:val="center"/>
        <w:rPr>
          <w:rFonts w:ascii="Arial" w:hAnsi="Arial" w:cs="Arial"/>
          <w:b/>
        </w:rPr>
      </w:pPr>
      <w:r w:rsidRPr="00CF6807">
        <w:rPr>
          <w:rFonts w:ascii="Arial" w:hAnsi="Arial" w:cs="Arial"/>
          <w:b/>
        </w:rPr>
        <w:t xml:space="preserve">OPIS PRZEDMIOTU ZAMÓWIENIA </w:t>
      </w:r>
    </w:p>
    <w:p w14:paraId="3ECDA18D" w14:textId="1F84F9D5" w:rsidR="009A6152" w:rsidRPr="00CF6807" w:rsidRDefault="008E0056" w:rsidP="009A6152">
      <w:pPr>
        <w:jc w:val="center"/>
        <w:rPr>
          <w:rFonts w:ascii="Arial" w:hAnsi="Arial" w:cs="Arial"/>
          <w:b/>
        </w:rPr>
      </w:pPr>
      <w:r w:rsidRPr="00CF6807">
        <w:rPr>
          <w:rFonts w:ascii="Arial" w:hAnsi="Arial" w:cs="Arial"/>
          <w:b/>
        </w:rPr>
        <w:t>DLA CZĘŚCI NR 2</w:t>
      </w:r>
    </w:p>
    <w:p w14:paraId="73BC1A9A" w14:textId="77777777" w:rsidR="00AE51FB" w:rsidRDefault="00AE51FB">
      <w:pPr>
        <w:rPr>
          <w:rFonts w:ascii="Arial" w:hAnsi="Arial" w:cs="Arial"/>
          <w:b/>
        </w:rPr>
      </w:pPr>
    </w:p>
    <w:p w14:paraId="71BB62DF" w14:textId="30364610" w:rsidR="0014237A" w:rsidRPr="00CF6807" w:rsidRDefault="00091CFB">
      <w:pPr>
        <w:rPr>
          <w:rFonts w:ascii="Arial" w:hAnsi="Arial" w:cs="Arial"/>
          <w:b/>
        </w:rPr>
      </w:pPr>
      <w:r w:rsidRPr="00CF6807">
        <w:rPr>
          <w:rFonts w:ascii="Arial" w:hAnsi="Arial" w:cs="Arial"/>
          <w:b/>
        </w:rPr>
        <w:t xml:space="preserve">Wymagania dla </w:t>
      </w:r>
      <w:r w:rsidR="008E0056" w:rsidRPr="00CF6807">
        <w:rPr>
          <w:rFonts w:ascii="Arial" w:hAnsi="Arial" w:cs="Arial"/>
          <w:b/>
        </w:rPr>
        <w:t xml:space="preserve">samochodu ciężarowego z posypywarką </w:t>
      </w:r>
      <w:r w:rsidR="000A0CE9" w:rsidRPr="00CF6807">
        <w:rPr>
          <w:rFonts w:ascii="Arial" w:hAnsi="Arial" w:cs="Arial"/>
          <w:b/>
        </w:rPr>
        <w:t>w ilości 1</w:t>
      </w:r>
      <w:r w:rsidRPr="00CF6807">
        <w:rPr>
          <w:rFonts w:ascii="Arial" w:hAnsi="Arial" w:cs="Arial"/>
          <w:b/>
        </w:rPr>
        <w:t xml:space="preserve"> sztuk</w:t>
      </w:r>
      <w:r w:rsidR="000A0CE9" w:rsidRPr="00CF6807">
        <w:rPr>
          <w:rFonts w:ascii="Arial" w:hAnsi="Arial" w:cs="Arial"/>
          <w:b/>
        </w:rPr>
        <w:t>a</w:t>
      </w:r>
    </w:p>
    <w:tbl>
      <w:tblPr>
        <w:tblW w:w="9757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685"/>
        <w:gridCol w:w="8789"/>
        <w:gridCol w:w="283"/>
      </w:tblGrid>
      <w:tr w:rsidR="00CF6807" w:rsidRPr="00CF6807" w14:paraId="1B43A3E9" w14:textId="77777777" w:rsidTr="00AE51FB">
        <w:trPr>
          <w:trHeight w:val="513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CD0C08" w14:textId="5EEDB962" w:rsidR="00CF6807" w:rsidRPr="00CF6807" w:rsidRDefault="00CF6807" w:rsidP="00AE51F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F6807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537509" w14:textId="7082E9F5" w:rsidR="00CF6807" w:rsidRPr="00CF6807" w:rsidRDefault="00CF6807" w:rsidP="00AE51FB">
            <w:pPr>
              <w:spacing w:after="0" w:line="240" w:lineRule="auto"/>
              <w:rPr>
                <w:rFonts w:ascii="Arial" w:hAnsi="Arial" w:cs="Arial"/>
              </w:rPr>
            </w:pPr>
            <w:r w:rsidRPr="00CF6807">
              <w:rPr>
                <w:rFonts w:ascii="Arial" w:hAnsi="Arial" w:cs="Arial"/>
                <w:b/>
              </w:rPr>
              <w:t>WYMAGANE PARAMETRY</w:t>
            </w: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DA3DA" w14:textId="77777777" w:rsidR="00CF6807" w:rsidRPr="00CF6807" w:rsidRDefault="00CF6807" w:rsidP="00AE51F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F6807" w:rsidRPr="00CF6807" w14:paraId="2A998C3C" w14:textId="77777777" w:rsidTr="00AE51FB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0AD5DC" w14:textId="77777777" w:rsidR="00CF6807" w:rsidRPr="00CF6807" w:rsidRDefault="00CF6807" w:rsidP="00AE51F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0CF3E096" w14:textId="77777777" w:rsidR="00CF6807" w:rsidRPr="00CF6807" w:rsidRDefault="00CF6807" w:rsidP="00AE51F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F6807">
              <w:rPr>
                <w:rFonts w:ascii="Arial" w:hAnsi="Arial" w:cs="Arial"/>
                <w:b/>
              </w:rPr>
              <w:t>I.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F354D8" w14:textId="77777777" w:rsidR="00CF6807" w:rsidRPr="00CF6807" w:rsidRDefault="00CF6807" w:rsidP="00AE51F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02FBA427" w14:textId="5689334D" w:rsidR="00CF6807" w:rsidRPr="00CF6807" w:rsidRDefault="00CF6807" w:rsidP="00AE51FB">
            <w:pPr>
              <w:spacing w:after="0" w:line="240" w:lineRule="auto"/>
              <w:rPr>
                <w:rFonts w:ascii="Arial" w:hAnsi="Arial" w:cs="Arial"/>
              </w:rPr>
            </w:pPr>
            <w:r w:rsidRPr="00CF6807">
              <w:rPr>
                <w:rFonts w:ascii="Arial" w:hAnsi="Arial" w:cs="Arial"/>
                <w:b/>
              </w:rPr>
              <w:t>SAMOCHÓD CIĘŻAROWY</w:t>
            </w: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50E7D" w14:textId="77777777" w:rsidR="00CF6807" w:rsidRPr="00CF6807" w:rsidRDefault="00CF6807" w:rsidP="00AE51F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E51FB" w:rsidRPr="00CF6807" w14:paraId="4A6E783C" w14:textId="77777777" w:rsidTr="000B2B51">
        <w:trPr>
          <w:trHeight w:hRule="exact" w:val="567"/>
        </w:trPr>
        <w:tc>
          <w:tcPr>
            <w:tcW w:w="6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78E3D14" w14:textId="77777777" w:rsidR="00AE51FB" w:rsidRPr="00CF6807" w:rsidRDefault="00AE51FB" w:rsidP="00AE51F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824375" w14:textId="77777777" w:rsidR="00AE51FB" w:rsidRDefault="00AE51FB" w:rsidP="000B2B51">
            <w:pPr>
              <w:spacing w:after="0" w:line="240" w:lineRule="auto"/>
              <w:rPr>
                <w:rFonts w:ascii="Arial" w:hAnsi="Arial" w:cs="Arial"/>
              </w:rPr>
            </w:pPr>
          </w:p>
          <w:p w14:paraId="4E9C76B1" w14:textId="1FE3174A" w:rsidR="00AE51FB" w:rsidRDefault="00AE51FB" w:rsidP="000B2B51">
            <w:pPr>
              <w:spacing w:after="0" w:line="240" w:lineRule="auto"/>
              <w:rPr>
                <w:rFonts w:ascii="Arial" w:hAnsi="Arial" w:cs="Arial"/>
              </w:rPr>
            </w:pPr>
            <w:r w:rsidRPr="003B4C4C">
              <w:rPr>
                <w:rFonts w:ascii="Arial" w:hAnsi="Arial" w:cs="Arial"/>
              </w:rPr>
              <w:t xml:space="preserve"> rok</w:t>
            </w:r>
            <w:r w:rsidR="00E270B6">
              <w:rPr>
                <w:rFonts w:ascii="Arial" w:hAnsi="Arial" w:cs="Arial"/>
              </w:rPr>
              <w:t xml:space="preserve"> produkcji: nie straszy niż 2014</w:t>
            </w:r>
            <w:r w:rsidRPr="003B4C4C">
              <w:rPr>
                <w:rFonts w:ascii="Arial" w:hAnsi="Arial" w:cs="Arial"/>
              </w:rPr>
              <w:t xml:space="preserve"> rok</w:t>
            </w:r>
          </w:p>
          <w:p w14:paraId="76C9D6DE" w14:textId="15F0B6AB" w:rsidR="00AE51FB" w:rsidRPr="003B4C4C" w:rsidRDefault="00AE51FB" w:rsidP="000B2B5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5021A" w14:textId="77777777" w:rsidR="00AE51FB" w:rsidRPr="00CF6807" w:rsidRDefault="00AE51FB" w:rsidP="00AE51F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E51FB" w:rsidRPr="00CF6807" w14:paraId="39F0DF58" w14:textId="77777777" w:rsidTr="000B2B51">
        <w:trPr>
          <w:trHeight w:hRule="exact" w:val="567"/>
        </w:trPr>
        <w:tc>
          <w:tcPr>
            <w:tcW w:w="6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FA59474" w14:textId="42A897FC" w:rsidR="00AE51FB" w:rsidRPr="00CF6807" w:rsidRDefault="00AE51FB" w:rsidP="00AE51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E31659" w14:textId="77777777" w:rsidR="00AE51FB" w:rsidRPr="00CF6807" w:rsidRDefault="00AE51FB" w:rsidP="000B2B51">
            <w:pPr>
              <w:spacing w:after="0" w:line="240" w:lineRule="auto"/>
              <w:ind w:left="502"/>
              <w:rPr>
                <w:rFonts w:ascii="Arial" w:hAnsi="Arial" w:cs="Arial"/>
              </w:rPr>
            </w:pPr>
          </w:p>
          <w:p w14:paraId="100B2E21" w14:textId="7525C32E" w:rsidR="00AE51FB" w:rsidRPr="00CF6807" w:rsidRDefault="00AE51FB" w:rsidP="000B2B51">
            <w:pPr>
              <w:rPr>
                <w:rFonts w:ascii="Arial" w:hAnsi="Arial" w:cs="Arial"/>
              </w:rPr>
            </w:pPr>
            <w:r w:rsidRPr="00CF6807">
              <w:rPr>
                <w:rFonts w:ascii="Arial" w:hAnsi="Arial" w:cs="Arial"/>
              </w:rPr>
              <w:t xml:space="preserve">napęd 4x4 z </w:t>
            </w:r>
            <w:r w:rsidR="00E270B6">
              <w:rPr>
                <w:rFonts w:ascii="Arial" w:hAnsi="Arial" w:cs="Arial"/>
              </w:rPr>
              <w:t>blokadą</w:t>
            </w:r>
            <w:r w:rsidRPr="00CF6807">
              <w:rPr>
                <w:rFonts w:ascii="Arial" w:hAnsi="Arial" w:cs="Arial"/>
              </w:rPr>
              <w:t xml:space="preserve"> międzyosiowego mechanizmu różnicowego oraz dołączaną blokadą przedniego i tylnego mostu</w:t>
            </w: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555FF" w14:textId="77777777" w:rsidR="00AE51FB" w:rsidRPr="00CF6807" w:rsidRDefault="00AE51FB" w:rsidP="00AE51F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E51FB" w:rsidRPr="00CF6807" w14:paraId="7765F200" w14:textId="77777777" w:rsidTr="000B2B51">
        <w:trPr>
          <w:trHeight w:hRule="exact" w:val="567"/>
        </w:trPr>
        <w:tc>
          <w:tcPr>
            <w:tcW w:w="6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B50649" w14:textId="58DB638E" w:rsidR="00AE51FB" w:rsidRPr="00CF6807" w:rsidRDefault="00AE51FB" w:rsidP="00AE51F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BF1E20" w14:textId="5595A57F" w:rsidR="00AE51FB" w:rsidRPr="00CF6807" w:rsidRDefault="00AE51FB" w:rsidP="000B2B51">
            <w:pPr>
              <w:rPr>
                <w:rFonts w:ascii="Arial" w:hAnsi="Arial" w:cs="Arial"/>
              </w:rPr>
            </w:pPr>
            <w:r w:rsidRPr="00CF6807">
              <w:rPr>
                <w:rFonts w:ascii="Arial" w:hAnsi="Arial" w:cs="Arial"/>
              </w:rPr>
              <w:t xml:space="preserve"> silnik diesel EURO VI, </w:t>
            </w:r>
            <w:r w:rsidR="00E270B6">
              <w:rPr>
                <w:rFonts w:ascii="Arial" w:hAnsi="Arial" w:cs="Arial"/>
              </w:rPr>
              <w:t>minimum czterocylindrowy, moc min. 170</w:t>
            </w:r>
            <w:r w:rsidRPr="00CF6807">
              <w:rPr>
                <w:rFonts w:ascii="Arial" w:hAnsi="Arial" w:cs="Arial"/>
              </w:rPr>
              <w:t xml:space="preserve"> KM</w:t>
            </w: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371EA" w14:textId="77777777" w:rsidR="00AE51FB" w:rsidRPr="00CF6807" w:rsidRDefault="00AE51FB" w:rsidP="00AE51F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E51FB" w:rsidRPr="00CF6807" w14:paraId="5BEA573A" w14:textId="77777777" w:rsidTr="000B2B51">
        <w:trPr>
          <w:trHeight w:hRule="exact" w:val="567"/>
        </w:trPr>
        <w:tc>
          <w:tcPr>
            <w:tcW w:w="6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01DB98" w14:textId="73872396" w:rsidR="00AE51FB" w:rsidRPr="00CF6807" w:rsidRDefault="00AE51FB" w:rsidP="00AE51F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5217C7" w14:textId="50C26F8E" w:rsidR="00AE51FB" w:rsidRPr="00CF6807" w:rsidRDefault="00E270B6" w:rsidP="000B2B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AE51FB" w:rsidRPr="00CF6807">
              <w:rPr>
                <w:rFonts w:ascii="Arial" w:hAnsi="Arial" w:cs="Arial"/>
              </w:rPr>
              <w:t>skrzynia biegów z biegami roboczymi i pełzającymi oraz tempomatem</w:t>
            </w: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72B06" w14:textId="77777777" w:rsidR="00AE51FB" w:rsidRPr="00CF6807" w:rsidRDefault="00AE51FB" w:rsidP="00AE51F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E51FB" w:rsidRPr="00CF6807" w14:paraId="5103449D" w14:textId="77777777" w:rsidTr="000B2B51">
        <w:trPr>
          <w:trHeight w:hRule="exact" w:val="567"/>
        </w:trPr>
        <w:tc>
          <w:tcPr>
            <w:tcW w:w="6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2121F0" w14:textId="77777777" w:rsidR="00AE51FB" w:rsidRPr="00CF6807" w:rsidRDefault="00AE51FB" w:rsidP="00AE51F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9AA0E5" w14:textId="78DB9D94" w:rsidR="00AE51FB" w:rsidRPr="00CF6807" w:rsidRDefault="00E270B6" w:rsidP="000B2B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AE51FB" w:rsidRPr="00CF6807">
              <w:rPr>
                <w:rFonts w:ascii="Arial" w:hAnsi="Arial" w:cs="Arial"/>
              </w:rPr>
              <w:t>przedni wałek odbioru mocy</w:t>
            </w: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B4A6F" w14:textId="77777777" w:rsidR="00AE51FB" w:rsidRPr="00CF6807" w:rsidRDefault="00AE51FB" w:rsidP="00AE51F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E51FB" w:rsidRPr="00CF6807" w14:paraId="14F8342A" w14:textId="77777777" w:rsidTr="000B2B51">
        <w:trPr>
          <w:trHeight w:hRule="exact" w:val="567"/>
        </w:trPr>
        <w:tc>
          <w:tcPr>
            <w:tcW w:w="6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6C0F09" w14:textId="226D2C01" w:rsidR="00AE51FB" w:rsidRPr="00CF6807" w:rsidRDefault="00AE51FB" w:rsidP="00AE51F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62D392" w14:textId="09B5F992" w:rsidR="00AE51FB" w:rsidRDefault="00E270B6" w:rsidP="000B2B5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rozstaw osi- od 3000 mm do 3500 mm</w:t>
            </w:r>
          </w:p>
          <w:p w14:paraId="1D897123" w14:textId="4404F35C" w:rsidR="00AE51FB" w:rsidRPr="00CF6807" w:rsidRDefault="00AE51FB" w:rsidP="000B2B51">
            <w:pPr>
              <w:spacing w:after="0" w:line="240" w:lineRule="auto"/>
              <w:rPr>
                <w:rFonts w:ascii="Arial" w:hAnsi="Arial" w:cs="Arial"/>
                <w:b/>
                <w:lang w:bidi="pl-PL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60D47" w14:textId="77777777" w:rsidR="00AE51FB" w:rsidRPr="00CF6807" w:rsidRDefault="00AE51FB" w:rsidP="00AE51F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E51FB" w:rsidRPr="00CF6807" w14:paraId="5BAC63E6" w14:textId="77777777" w:rsidTr="000B2B51">
        <w:trPr>
          <w:trHeight w:hRule="exact" w:val="567"/>
        </w:trPr>
        <w:tc>
          <w:tcPr>
            <w:tcW w:w="6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B122964" w14:textId="513DD53D" w:rsidR="00AE51FB" w:rsidRPr="00CF6807" w:rsidRDefault="00AE51FB" w:rsidP="00AE51F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9BA3FC" w14:textId="77777777" w:rsidR="00AE51FB" w:rsidRPr="00CF6807" w:rsidRDefault="00AE51FB" w:rsidP="000B2B51">
            <w:pPr>
              <w:spacing w:after="0" w:line="240" w:lineRule="auto"/>
              <w:rPr>
                <w:rFonts w:ascii="Arial" w:hAnsi="Arial" w:cs="Arial"/>
                <w:b/>
                <w:lang w:bidi="pl-PL"/>
              </w:rPr>
            </w:pPr>
          </w:p>
          <w:p w14:paraId="044AAB84" w14:textId="253406AB" w:rsidR="00AE51FB" w:rsidRPr="00CF6807" w:rsidRDefault="00AE51FB" w:rsidP="000B2B51">
            <w:pPr>
              <w:spacing w:after="0" w:line="240" w:lineRule="auto"/>
              <w:rPr>
                <w:rFonts w:ascii="Arial" w:hAnsi="Arial" w:cs="Arial"/>
              </w:rPr>
            </w:pPr>
            <w:r w:rsidRPr="00CF6807">
              <w:rPr>
                <w:rFonts w:ascii="Arial" w:hAnsi="Arial" w:cs="Arial"/>
              </w:rPr>
              <w:t xml:space="preserve"> </w:t>
            </w:r>
            <w:r w:rsidR="00BE144B">
              <w:rPr>
                <w:rFonts w:ascii="Arial" w:hAnsi="Arial" w:cs="Arial"/>
              </w:rPr>
              <w:t xml:space="preserve">szerokość pojazdu: maks. </w:t>
            </w:r>
            <w:r w:rsidR="00E270B6">
              <w:rPr>
                <w:rFonts w:ascii="Arial" w:hAnsi="Arial" w:cs="Arial"/>
              </w:rPr>
              <w:t>2450</w:t>
            </w:r>
            <w:r w:rsidR="00BE144B">
              <w:rPr>
                <w:rFonts w:ascii="Arial" w:hAnsi="Arial" w:cs="Arial"/>
              </w:rPr>
              <w:t xml:space="preserve"> m</w:t>
            </w:r>
            <w:r w:rsidR="00E270B6">
              <w:rPr>
                <w:rFonts w:ascii="Arial" w:hAnsi="Arial" w:cs="Arial"/>
              </w:rPr>
              <w:t>m</w:t>
            </w: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297F5" w14:textId="77777777" w:rsidR="00AE51FB" w:rsidRPr="00CF6807" w:rsidRDefault="00AE51FB" w:rsidP="00AE51F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E51FB" w:rsidRPr="00CF6807" w14:paraId="79EBC198" w14:textId="77777777" w:rsidTr="000B2B51">
        <w:trPr>
          <w:trHeight w:hRule="exact" w:val="567"/>
        </w:trPr>
        <w:tc>
          <w:tcPr>
            <w:tcW w:w="6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9275164" w14:textId="77777777" w:rsidR="00AE51FB" w:rsidRPr="00CF6807" w:rsidRDefault="00AE51FB" w:rsidP="00AE51F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CB2441" w14:textId="615D9223" w:rsidR="00AE51FB" w:rsidRPr="00CF6807" w:rsidRDefault="00AE51FB" w:rsidP="000B2B51">
            <w:pPr>
              <w:spacing w:after="0" w:line="240" w:lineRule="auto"/>
              <w:rPr>
                <w:rFonts w:ascii="Arial" w:hAnsi="Arial" w:cs="Arial"/>
                <w:b/>
                <w:lang w:bidi="pl-PL"/>
              </w:rPr>
            </w:pPr>
          </w:p>
          <w:p w14:paraId="246A5454" w14:textId="51A34793" w:rsidR="00AE51FB" w:rsidRPr="00CF6807" w:rsidRDefault="00D31E54" w:rsidP="000B2B5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bookmarkStart w:id="0" w:name="_GoBack"/>
            <w:bookmarkEnd w:id="0"/>
            <w:r w:rsidR="00BE144B" w:rsidRPr="00CF6807">
              <w:rPr>
                <w:rFonts w:ascii="Arial" w:hAnsi="Arial" w:cs="Arial"/>
              </w:rPr>
              <w:t>pojazd powinien być przygotowany do rejestracji</w:t>
            </w: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1DCAE" w14:textId="77777777" w:rsidR="00AE51FB" w:rsidRPr="00CF6807" w:rsidRDefault="00AE51FB" w:rsidP="00AE51F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E51FB" w:rsidRPr="00CF6807" w14:paraId="2E463E57" w14:textId="77777777" w:rsidTr="000B2B51">
        <w:trPr>
          <w:trHeight w:hRule="exact" w:val="567"/>
        </w:trPr>
        <w:tc>
          <w:tcPr>
            <w:tcW w:w="6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1F3D4B5" w14:textId="77777777" w:rsidR="00AE51FB" w:rsidRPr="00CF6807" w:rsidRDefault="00AE51FB" w:rsidP="00AE51F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D33B56" w14:textId="77777777" w:rsidR="000B2B51" w:rsidRDefault="00E270B6" w:rsidP="000B2B5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455B4960" w14:textId="4E98554B" w:rsidR="00AE51FB" w:rsidRDefault="00E270B6" w:rsidP="000B2B5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AE51FB" w:rsidRPr="00CF6807">
              <w:rPr>
                <w:rFonts w:ascii="Arial" w:hAnsi="Arial" w:cs="Arial"/>
              </w:rPr>
              <w:t>pojazd powinien  być przystosowany do ruchu prawostronnego</w:t>
            </w:r>
          </w:p>
          <w:p w14:paraId="4233F49A" w14:textId="67B16AA7" w:rsidR="00AE51FB" w:rsidRPr="00CF6807" w:rsidRDefault="00AE51FB" w:rsidP="000B2B51">
            <w:pPr>
              <w:spacing w:after="0" w:line="240" w:lineRule="auto"/>
              <w:rPr>
                <w:rFonts w:ascii="Arial" w:hAnsi="Arial" w:cs="Arial"/>
                <w:b/>
                <w:lang w:bidi="pl-PL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B9168" w14:textId="77777777" w:rsidR="00AE51FB" w:rsidRPr="00CF6807" w:rsidRDefault="00AE51FB" w:rsidP="00AE51F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E51FB" w:rsidRPr="00CF6807" w14:paraId="6F1E53D3" w14:textId="77777777" w:rsidTr="000B2B51">
        <w:trPr>
          <w:trHeight w:hRule="exact" w:val="1244"/>
        </w:trPr>
        <w:tc>
          <w:tcPr>
            <w:tcW w:w="6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815CD8" w14:textId="77777777" w:rsidR="00AE51FB" w:rsidRPr="00CF6807" w:rsidRDefault="00AE51FB" w:rsidP="00AE51F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59D062" w14:textId="6D91AD18" w:rsidR="000B2B51" w:rsidRDefault="000B2B51" w:rsidP="000B2B51">
            <w:pPr>
              <w:rPr>
                <w:rFonts w:ascii="Arial" w:hAnsi="Arial" w:cs="Arial"/>
              </w:rPr>
            </w:pPr>
          </w:p>
          <w:p w14:paraId="6B3B8FE9" w14:textId="379C28BA" w:rsidR="00AE51FB" w:rsidRPr="00CF6807" w:rsidRDefault="00E270B6" w:rsidP="000B2B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AE51FB" w:rsidRPr="00CF6807">
              <w:rPr>
                <w:rFonts w:ascii="Arial" w:hAnsi="Arial" w:cs="Arial"/>
              </w:rPr>
              <w:t xml:space="preserve">pojazd powinien posiadać skrzynię ładunkową z siłownikiem do podnoszenia </w:t>
            </w:r>
            <w:proofErr w:type="spellStart"/>
            <w:r w:rsidR="00AE51FB" w:rsidRPr="00CF6807">
              <w:rPr>
                <w:rFonts w:ascii="Arial" w:hAnsi="Arial" w:cs="Arial"/>
              </w:rPr>
              <w:t>kipra</w:t>
            </w:r>
            <w:proofErr w:type="spellEnd"/>
            <w:r w:rsidR="00AE51FB" w:rsidRPr="00CF6807">
              <w:rPr>
                <w:rFonts w:ascii="Arial" w:hAnsi="Arial" w:cs="Arial"/>
              </w:rPr>
              <w:t>, z uchwytami do montażu urządzeń jak np.:   piaskarka</w:t>
            </w: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CBF93" w14:textId="77777777" w:rsidR="00AE51FB" w:rsidRPr="00CF6807" w:rsidRDefault="00AE51FB" w:rsidP="00AE51F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E51FB" w:rsidRPr="00CF6807" w14:paraId="5E981163" w14:textId="77777777" w:rsidTr="000B2B51">
        <w:trPr>
          <w:trHeight w:hRule="exact" w:val="567"/>
        </w:trPr>
        <w:tc>
          <w:tcPr>
            <w:tcW w:w="6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982B54B" w14:textId="4C2A6BD0" w:rsidR="00AE51FB" w:rsidRPr="00CF6807" w:rsidRDefault="00AE51FB" w:rsidP="00AE51F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73544" w14:textId="77777777" w:rsidR="00AE51FB" w:rsidRPr="00CF6807" w:rsidRDefault="00AE51FB" w:rsidP="000B2B51">
            <w:pPr>
              <w:spacing w:after="0" w:line="240" w:lineRule="auto"/>
              <w:rPr>
                <w:rStyle w:val="markedcontent"/>
                <w:rFonts w:ascii="Arial" w:hAnsi="Arial" w:cs="Arial"/>
                <w:b/>
              </w:rPr>
            </w:pPr>
          </w:p>
          <w:p w14:paraId="7C35EACD" w14:textId="0FD86431" w:rsidR="00AE51FB" w:rsidRPr="00CF6807" w:rsidRDefault="00E270B6" w:rsidP="000B2B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AE51FB" w:rsidRPr="00CF6807">
              <w:rPr>
                <w:rFonts w:ascii="Arial" w:hAnsi="Arial" w:cs="Arial"/>
              </w:rPr>
              <w:t xml:space="preserve">pojazd powinien posiadać kabinę z wielofunkcyjną kierownicą, pneumatycznym fotelem kierowcy, szyba czołowa i lusterka podgrzewane; dodatkowo kabina powinna posiadać mechanizm pochylania </w:t>
            </w:r>
            <w:proofErr w:type="spellStart"/>
            <w:r w:rsidR="00AE51FB" w:rsidRPr="00CF6807">
              <w:rPr>
                <w:rFonts w:ascii="Arial" w:hAnsi="Arial" w:cs="Arial"/>
              </w:rPr>
              <w:t>mechaniczno</w:t>
            </w:r>
            <w:proofErr w:type="spellEnd"/>
            <w:r w:rsidR="00AE51FB" w:rsidRPr="00CF6807">
              <w:rPr>
                <w:rFonts w:ascii="Arial" w:hAnsi="Arial" w:cs="Arial"/>
              </w:rPr>
              <w:t xml:space="preserve"> - hydrauliczny</w:t>
            </w: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DA7B8" w14:textId="77777777" w:rsidR="00AE51FB" w:rsidRPr="00CF6807" w:rsidRDefault="00AE51FB" w:rsidP="00AE51F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E51FB" w:rsidRPr="00CF6807" w14:paraId="7551689C" w14:textId="77777777" w:rsidTr="000B2B51">
        <w:trPr>
          <w:trHeight w:hRule="exact" w:val="567"/>
        </w:trPr>
        <w:tc>
          <w:tcPr>
            <w:tcW w:w="6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ADFF11D" w14:textId="77777777" w:rsidR="00AE51FB" w:rsidRPr="00CF6807" w:rsidRDefault="00AE51FB" w:rsidP="00AE51F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D34A34" w14:textId="77777777" w:rsidR="00AE51FB" w:rsidRPr="00CF6807" w:rsidRDefault="00AE51FB" w:rsidP="000B2B51">
            <w:pPr>
              <w:spacing w:after="0" w:line="240" w:lineRule="auto"/>
              <w:rPr>
                <w:rStyle w:val="markedcontent"/>
                <w:rFonts w:ascii="Arial" w:hAnsi="Arial" w:cs="Arial"/>
              </w:rPr>
            </w:pPr>
          </w:p>
          <w:p w14:paraId="69E468A7" w14:textId="3AB60D37" w:rsidR="00AE51FB" w:rsidRPr="00CF6807" w:rsidRDefault="00AE51FB" w:rsidP="000B2B51">
            <w:pPr>
              <w:rPr>
                <w:rFonts w:ascii="Arial" w:hAnsi="Arial" w:cs="Arial"/>
              </w:rPr>
            </w:pPr>
            <w:r w:rsidRPr="00CF6807">
              <w:rPr>
                <w:rFonts w:ascii="Arial" w:hAnsi="Arial" w:cs="Arial"/>
              </w:rPr>
              <w:t>pojazd powinien  posiadać oświetlenie robocze</w:t>
            </w: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FAF9F" w14:textId="77777777" w:rsidR="00AE51FB" w:rsidRPr="00CF6807" w:rsidRDefault="00AE51FB" w:rsidP="00AE51F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E51FB" w:rsidRPr="00CF6807" w14:paraId="64E9CBE1" w14:textId="77777777" w:rsidTr="000B2B51">
        <w:trPr>
          <w:trHeight w:hRule="exact" w:val="567"/>
        </w:trPr>
        <w:tc>
          <w:tcPr>
            <w:tcW w:w="6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C59147" w14:textId="77777777" w:rsidR="00AE51FB" w:rsidRPr="00CF6807" w:rsidRDefault="00AE51FB" w:rsidP="00AE51F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AA6470" w14:textId="77777777" w:rsidR="00AE51FB" w:rsidRDefault="00AE51FB" w:rsidP="000B2B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pojazd powinien być sprawny technicznie, kompletny oraz gotowy do bezzwłocznego użytkownika</w:t>
            </w:r>
          </w:p>
          <w:p w14:paraId="426357D0" w14:textId="783F5EF6" w:rsidR="000B2B51" w:rsidRPr="00CF6807" w:rsidRDefault="000B2B51" w:rsidP="000B2B51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CACB0" w14:textId="77777777" w:rsidR="00AE51FB" w:rsidRPr="00CF6807" w:rsidRDefault="00AE51FB" w:rsidP="00AE51F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F6807" w:rsidRPr="00CF6807" w14:paraId="692D6876" w14:textId="77777777" w:rsidTr="000B2B51">
        <w:trPr>
          <w:trHeight w:hRule="exact" w:val="567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EE9330" w14:textId="4AAA3288" w:rsidR="00CF6807" w:rsidRPr="00CF6807" w:rsidRDefault="00CF6807" w:rsidP="00AE51FB">
            <w:pPr>
              <w:snapToGrid w:val="0"/>
              <w:spacing w:after="0" w:line="240" w:lineRule="auto"/>
              <w:rPr>
                <w:rFonts w:ascii="Arial" w:hAnsi="Arial" w:cs="Arial"/>
                <w:b/>
              </w:rPr>
            </w:pPr>
            <w:r w:rsidRPr="00CF6807">
              <w:rPr>
                <w:rFonts w:ascii="Arial" w:hAnsi="Arial" w:cs="Arial"/>
                <w:b/>
              </w:rPr>
              <w:t>II.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B7B809" w14:textId="282BB77E" w:rsidR="00CF6807" w:rsidRPr="00CF6807" w:rsidRDefault="00CF6807" w:rsidP="000B2B51">
            <w:pPr>
              <w:rPr>
                <w:rFonts w:ascii="Arial" w:hAnsi="Arial" w:cs="Arial"/>
                <w:b/>
                <w:bCs/>
              </w:rPr>
            </w:pPr>
            <w:r w:rsidRPr="00CF6807">
              <w:rPr>
                <w:rFonts w:ascii="Arial" w:hAnsi="Arial" w:cs="Arial"/>
                <w:b/>
                <w:bCs/>
              </w:rPr>
              <w:t>PŁUG ODŚNIEŻNY, REGULOWANY, DWUELEMENTOWY LEMIESZ TYPU V</w:t>
            </w: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C1A64" w14:textId="77777777" w:rsidR="00CF6807" w:rsidRPr="00CF6807" w:rsidRDefault="00CF6807" w:rsidP="00AE51F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E51FB" w:rsidRPr="00CF6807" w14:paraId="0898BF40" w14:textId="77777777" w:rsidTr="000B2B51">
        <w:trPr>
          <w:trHeight w:hRule="exact" w:val="567"/>
        </w:trPr>
        <w:tc>
          <w:tcPr>
            <w:tcW w:w="6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E0D53B5" w14:textId="7544DF2D" w:rsidR="00AE51FB" w:rsidRPr="00CF6807" w:rsidRDefault="00AE51FB" w:rsidP="00AE51F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1E5AF3" w14:textId="77777777" w:rsidR="00AE51FB" w:rsidRPr="00CF6807" w:rsidRDefault="00AE51FB" w:rsidP="000B2B51">
            <w:pPr>
              <w:spacing w:after="0" w:line="240" w:lineRule="auto"/>
              <w:rPr>
                <w:rFonts w:ascii="Arial" w:hAnsi="Arial" w:cs="Arial"/>
                <w:b/>
                <w:lang w:bidi="pl-PL"/>
              </w:rPr>
            </w:pPr>
          </w:p>
          <w:p w14:paraId="3050FC41" w14:textId="1C7B73F0" w:rsidR="00AE51FB" w:rsidRPr="00CF6807" w:rsidRDefault="00AE51FB" w:rsidP="000B2B51">
            <w:pPr>
              <w:rPr>
                <w:rFonts w:ascii="Arial" w:hAnsi="Arial" w:cs="Arial"/>
              </w:rPr>
            </w:pPr>
            <w:r w:rsidRPr="00CF6807">
              <w:rPr>
                <w:rFonts w:ascii="Arial" w:hAnsi="Arial" w:cs="Arial"/>
              </w:rPr>
              <w:t>Pług powinien:</w:t>
            </w: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A179D" w14:textId="77777777" w:rsidR="00AE51FB" w:rsidRPr="00CF6807" w:rsidRDefault="00AE51FB" w:rsidP="00AE51F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E51FB" w:rsidRPr="00CF6807" w14:paraId="59692812" w14:textId="77777777" w:rsidTr="000B2B51">
        <w:trPr>
          <w:trHeight w:hRule="exact" w:val="567"/>
        </w:trPr>
        <w:tc>
          <w:tcPr>
            <w:tcW w:w="6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EDAC3A" w14:textId="77777777" w:rsidR="00AE51FB" w:rsidRPr="00CF6807" w:rsidRDefault="00AE51FB" w:rsidP="00AE51F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C9F92C" w14:textId="77777777" w:rsidR="00AE51FB" w:rsidRPr="00CF6807" w:rsidRDefault="00AE51FB" w:rsidP="000B2B51">
            <w:pPr>
              <w:pStyle w:val="Tekstpodstawowywcity21"/>
              <w:spacing w:after="0" w:line="240" w:lineRule="auto"/>
              <w:ind w:left="0"/>
              <w:rPr>
                <w:rStyle w:val="markedcontent"/>
                <w:rFonts w:ascii="Arial" w:hAnsi="Arial" w:cs="Arial"/>
              </w:rPr>
            </w:pPr>
          </w:p>
          <w:p w14:paraId="2EE2AC2E" w14:textId="4F0C5A64" w:rsidR="00AE51FB" w:rsidRPr="00CF6807" w:rsidRDefault="00AE51FB" w:rsidP="000B2B51">
            <w:pPr>
              <w:rPr>
                <w:rFonts w:ascii="Arial" w:hAnsi="Arial" w:cs="Arial"/>
              </w:rPr>
            </w:pPr>
            <w:r w:rsidRPr="00CF6807">
              <w:rPr>
                <w:rFonts w:ascii="Arial" w:hAnsi="Arial" w:cs="Arial"/>
              </w:rPr>
              <w:t>- być przystosowany do montażu i pracy z samochodem ciężarowym</w:t>
            </w: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4262B" w14:textId="77777777" w:rsidR="00AE51FB" w:rsidRPr="00CF6807" w:rsidRDefault="00AE51FB" w:rsidP="00AE51F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E51FB" w:rsidRPr="00CF6807" w14:paraId="1F633434" w14:textId="77777777" w:rsidTr="000B2B51">
        <w:trPr>
          <w:trHeight w:hRule="exact" w:val="567"/>
        </w:trPr>
        <w:tc>
          <w:tcPr>
            <w:tcW w:w="6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C7705E0" w14:textId="77777777" w:rsidR="00AE51FB" w:rsidRPr="00CF6807" w:rsidRDefault="00AE51FB" w:rsidP="00AE51F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6FD946" w14:textId="6D7A0FE0" w:rsidR="00AE51FB" w:rsidRPr="00CF6807" w:rsidRDefault="00AE51FB" w:rsidP="000B2B51">
            <w:pPr>
              <w:rPr>
                <w:rFonts w:ascii="Arial" w:hAnsi="Arial" w:cs="Arial"/>
              </w:rPr>
            </w:pPr>
            <w:r w:rsidRPr="00CF6807">
              <w:rPr>
                <w:rFonts w:ascii="Arial" w:hAnsi="Arial" w:cs="Arial"/>
              </w:rPr>
              <w:t>- posiadać wymiary – długość lemiesza ok 3,3 m, szerokość robocza V ok 2,3 m.</w:t>
            </w: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F10C5" w14:textId="77777777" w:rsidR="00AE51FB" w:rsidRPr="00CF6807" w:rsidRDefault="00AE51FB" w:rsidP="00AE51F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E51FB" w:rsidRPr="00CF6807" w14:paraId="54FF2DC9" w14:textId="77777777" w:rsidTr="000B2B51">
        <w:trPr>
          <w:trHeight w:hRule="exact" w:val="567"/>
        </w:trPr>
        <w:tc>
          <w:tcPr>
            <w:tcW w:w="6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3FF24B" w14:textId="77777777" w:rsidR="00AE51FB" w:rsidRPr="00CF6807" w:rsidRDefault="00AE51FB" w:rsidP="00AE51F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340517" w14:textId="471B7A5B" w:rsidR="00AE51FB" w:rsidRPr="00CF6807" w:rsidRDefault="00AE51FB" w:rsidP="000B2B51">
            <w:pPr>
              <w:rPr>
                <w:rFonts w:ascii="Arial" w:hAnsi="Arial" w:cs="Arial"/>
              </w:rPr>
            </w:pPr>
            <w:r w:rsidRPr="00CF6807">
              <w:rPr>
                <w:rFonts w:ascii="Arial" w:hAnsi="Arial" w:cs="Arial"/>
              </w:rPr>
              <w:t>- posiadać amortyzowane listwy zgarniające, światła obrysowe, osłonę zapobiegającą  narzucaniu śniegu na maskę/ szybę pojazdu, odboje boczne i koła jezdne</w:t>
            </w: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4110E" w14:textId="77777777" w:rsidR="00AE51FB" w:rsidRPr="00CF6807" w:rsidRDefault="00AE51FB" w:rsidP="00AE51F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E51FB" w:rsidRPr="00CF6807" w14:paraId="06748AC4" w14:textId="77777777" w:rsidTr="000B2B51">
        <w:trPr>
          <w:trHeight w:hRule="exact" w:val="567"/>
        </w:trPr>
        <w:tc>
          <w:tcPr>
            <w:tcW w:w="6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6F7B33" w14:textId="77777777" w:rsidR="00AE51FB" w:rsidRPr="00CF6807" w:rsidRDefault="00AE51FB" w:rsidP="00AE51F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D6196F" w14:textId="74B58BAB" w:rsidR="00AE51FB" w:rsidRPr="00CF6807" w:rsidRDefault="00AE51FB" w:rsidP="000B2B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być sprawny technicznie, kompletny oraz gotowy do bezzwłocznego użytkownika</w:t>
            </w: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AA338" w14:textId="77777777" w:rsidR="00AE51FB" w:rsidRPr="00CF6807" w:rsidRDefault="00AE51FB" w:rsidP="00AE51F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F6807" w:rsidRPr="00CF6807" w14:paraId="04C59AC0" w14:textId="77777777" w:rsidTr="000B2B51">
        <w:trPr>
          <w:trHeight w:hRule="exact" w:val="1124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ABCB61" w14:textId="60222A4A" w:rsidR="00CF6807" w:rsidRPr="00CF6807" w:rsidRDefault="00CF6807" w:rsidP="000B2B51">
            <w:pPr>
              <w:snapToGrid w:val="0"/>
              <w:spacing w:after="0" w:line="240" w:lineRule="auto"/>
              <w:rPr>
                <w:rFonts w:ascii="Arial" w:hAnsi="Arial" w:cs="Arial"/>
                <w:b/>
              </w:rPr>
            </w:pPr>
            <w:r w:rsidRPr="00CF6807">
              <w:rPr>
                <w:rFonts w:ascii="Arial" w:hAnsi="Arial" w:cs="Arial"/>
                <w:b/>
              </w:rPr>
              <w:t>III.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8870A5" w14:textId="77777777" w:rsidR="00E270B6" w:rsidRDefault="00E270B6" w:rsidP="000B2B51">
            <w:pPr>
              <w:rPr>
                <w:rFonts w:ascii="Arial" w:hAnsi="Arial" w:cs="Arial"/>
                <w:b/>
                <w:bCs/>
              </w:rPr>
            </w:pPr>
          </w:p>
          <w:p w14:paraId="24A61B1C" w14:textId="19BD32E0" w:rsidR="00CF6807" w:rsidRPr="00CF6807" w:rsidRDefault="00CF6807" w:rsidP="000B2B51">
            <w:pPr>
              <w:rPr>
                <w:rFonts w:ascii="Arial" w:hAnsi="Arial" w:cs="Arial"/>
                <w:b/>
                <w:bCs/>
              </w:rPr>
            </w:pPr>
            <w:r w:rsidRPr="00CF6807">
              <w:rPr>
                <w:rFonts w:ascii="Arial" w:hAnsi="Arial" w:cs="Arial"/>
                <w:b/>
                <w:bCs/>
              </w:rPr>
              <w:t>PIASKARKA</w:t>
            </w: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AD6F8" w14:textId="77777777" w:rsidR="00CF6807" w:rsidRPr="00CF6807" w:rsidRDefault="00CF6807" w:rsidP="00AE51F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F6807" w:rsidRPr="00CF6807" w14:paraId="2A7B903B" w14:textId="77777777" w:rsidTr="000B2B51">
        <w:trPr>
          <w:trHeight w:hRule="exact" w:val="567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96CDD6" w14:textId="77777777" w:rsidR="00CF6807" w:rsidRPr="00CF6807" w:rsidRDefault="00CF6807" w:rsidP="00AE51F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635333" w14:textId="37FC2AB4" w:rsidR="00CF6807" w:rsidRPr="00CF6807" w:rsidRDefault="00CF6807" w:rsidP="000B2B51">
            <w:pPr>
              <w:rPr>
                <w:rFonts w:ascii="Arial" w:hAnsi="Arial" w:cs="Arial"/>
              </w:rPr>
            </w:pPr>
            <w:r w:rsidRPr="00CF6807">
              <w:rPr>
                <w:rFonts w:ascii="Arial" w:hAnsi="Arial" w:cs="Arial"/>
              </w:rPr>
              <w:t>Piaskarka powinna:</w:t>
            </w: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B97CF" w14:textId="77777777" w:rsidR="00CF6807" w:rsidRPr="00CF6807" w:rsidRDefault="00CF6807" w:rsidP="00AE51F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E51FB" w:rsidRPr="00CF6807" w14:paraId="759B0506" w14:textId="77777777" w:rsidTr="000B2B51">
        <w:trPr>
          <w:trHeight w:hRule="exact" w:val="567"/>
        </w:trPr>
        <w:tc>
          <w:tcPr>
            <w:tcW w:w="6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ADBC6F6" w14:textId="77777777" w:rsidR="00AE51FB" w:rsidRPr="00CF6807" w:rsidRDefault="00AE51FB" w:rsidP="00AE51F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6CB28B" w14:textId="0F4E6412" w:rsidR="00AE51FB" w:rsidRPr="00CF6807" w:rsidRDefault="00AE51FB" w:rsidP="000B2B51">
            <w:pPr>
              <w:rPr>
                <w:rFonts w:ascii="Arial" w:hAnsi="Arial" w:cs="Arial"/>
              </w:rPr>
            </w:pPr>
            <w:r w:rsidRPr="00CF6807">
              <w:rPr>
                <w:rFonts w:ascii="Arial" w:hAnsi="Arial" w:cs="Arial"/>
              </w:rPr>
              <w:t>- być przystosowana do montażu i pracy z samochodem ciężarowym</w:t>
            </w: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A5CE8" w14:textId="77777777" w:rsidR="00AE51FB" w:rsidRPr="00CF6807" w:rsidRDefault="00AE51FB" w:rsidP="00AE51F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E51FB" w:rsidRPr="00CF6807" w14:paraId="4F349558" w14:textId="77777777" w:rsidTr="000B2B51">
        <w:trPr>
          <w:trHeight w:hRule="exact" w:val="567"/>
        </w:trPr>
        <w:tc>
          <w:tcPr>
            <w:tcW w:w="6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3F7B185" w14:textId="77777777" w:rsidR="00AE51FB" w:rsidRPr="00CF6807" w:rsidRDefault="00AE51FB" w:rsidP="00AE51F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6217DB" w14:textId="36BDE03E" w:rsidR="00AE51FB" w:rsidRPr="00CF6807" w:rsidRDefault="00AE51FB" w:rsidP="000B2B51">
            <w:pPr>
              <w:rPr>
                <w:rFonts w:ascii="Arial" w:hAnsi="Arial" w:cs="Arial"/>
              </w:rPr>
            </w:pPr>
            <w:r w:rsidRPr="00CF6807">
              <w:rPr>
                <w:rFonts w:ascii="Arial" w:hAnsi="Arial" w:cs="Arial"/>
              </w:rPr>
              <w:t>- posiadać kratę zasypową oraz być przykrywana</w:t>
            </w: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9EC8C" w14:textId="77777777" w:rsidR="00AE51FB" w:rsidRPr="00CF6807" w:rsidRDefault="00AE51FB" w:rsidP="00AE51F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E51FB" w:rsidRPr="00CF6807" w14:paraId="615C5C8A" w14:textId="77777777" w:rsidTr="000B2B51">
        <w:trPr>
          <w:trHeight w:hRule="exact" w:val="567"/>
        </w:trPr>
        <w:tc>
          <w:tcPr>
            <w:tcW w:w="6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FF71405" w14:textId="77777777" w:rsidR="00AE51FB" w:rsidRPr="00CF6807" w:rsidRDefault="00AE51FB" w:rsidP="00AE51F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C7F470" w14:textId="2D508A95" w:rsidR="00AE51FB" w:rsidRPr="00CF6807" w:rsidRDefault="00AE51FB" w:rsidP="000B2B51">
            <w:pPr>
              <w:rPr>
                <w:rFonts w:ascii="Arial" w:hAnsi="Arial" w:cs="Arial"/>
              </w:rPr>
            </w:pPr>
            <w:r w:rsidRPr="00CF6807">
              <w:rPr>
                <w:rFonts w:ascii="Arial" w:hAnsi="Arial" w:cs="Arial"/>
              </w:rPr>
              <w:t>- posiadać zbiornik na materiały sypkie o objętości min 2,5 m3</w:t>
            </w: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92064" w14:textId="77777777" w:rsidR="00AE51FB" w:rsidRPr="00CF6807" w:rsidRDefault="00AE51FB" w:rsidP="00AE51F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E51FB" w:rsidRPr="00CF6807" w14:paraId="3B6D9D3C" w14:textId="77777777" w:rsidTr="000B2B51">
        <w:trPr>
          <w:trHeight w:hRule="exact" w:val="567"/>
        </w:trPr>
        <w:tc>
          <w:tcPr>
            <w:tcW w:w="6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C4B9DE" w14:textId="77777777" w:rsidR="00AE51FB" w:rsidRPr="00CF6807" w:rsidRDefault="00AE51FB" w:rsidP="00AE51F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1B49C0" w14:textId="256C2426" w:rsidR="00AE51FB" w:rsidRPr="00CF6807" w:rsidRDefault="00AE51FB" w:rsidP="000B2B51">
            <w:pPr>
              <w:rPr>
                <w:rFonts w:ascii="Arial" w:hAnsi="Arial" w:cs="Arial"/>
              </w:rPr>
            </w:pPr>
            <w:r w:rsidRPr="00CF6807">
              <w:rPr>
                <w:rFonts w:ascii="Arial" w:hAnsi="Arial" w:cs="Arial"/>
              </w:rPr>
              <w:t>-  posiadać regulację szerokości oraz gęstości posypywania</w:t>
            </w: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904E5" w14:textId="77777777" w:rsidR="00AE51FB" w:rsidRPr="00CF6807" w:rsidRDefault="00AE51FB" w:rsidP="00AE51F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E51FB" w:rsidRPr="00CF6807" w14:paraId="572A5247" w14:textId="77777777" w:rsidTr="000B2B51">
        <w:trPr>
          <w:trHeight w:hRule="exact" w:val="567"/>
        </w:trPr>
        <w:tc>
          <w:tcPr>
            <w:tcW w:w="6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BE0B3E" w14:textId="77777777" w:rsidR="00AE51FB" w:rsidRPr="00CF6807" w:rsidRDefault="00AE51FB" w:rsidP="00AE51F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C2338D" w14:textId="41A0D9D8" w:rsidR="00AE51FB" w:rsidRPr="00CF6807" w:rsidRDefault="00AE51FB" w:rsidP="000B2B51">
            <w:pPr>
              <w:rPr>
                <w:rFonts w:ascii="Arial" w:hAnsi="Arial" w:cs="Arial"/>
              </w:rPr>
            </w:pPr>
            <w:r w:rsidRPr="00CF6807">
              <w:rPr>
                <w:rFonts w:ascii="Arial" w:hAnsi="Arial" w:cs="Arial"/>
              </w:rPr>
              <w:t xml:space="preserve">- posiadać napęd hydrauliczny z taśmowym podajnikiem materiału </w:t>
            </w: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05C87" w14:textId="77777777" w:rsidR="00AE51FB" w:rsidRPr="00CF6807" w:rsidRDefault="00AE51FB" w:rsidP="00AE51F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E51FB" w:rsidRPr="00CF6807" w14:paraId="33BE940E" w14:textId="77777777" w:rsidTr="000B2B51">
        <w:trPr>
          <w:trHeight w:hRule="exact" w:val="567"/>
        </w:trPr>
        <w:tc>
          <w:tcPr>
            <w:tcW w:w="6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4C82A20" w14:textId="77777777" w:rsidR="00AE51FB" w:rsidRPr="00CF6807" w:rsidRDefault="00AE51FB" w:rsidP="00AE51F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04DCAC" w14:textId="268D7A3F" w:rsidR="00AE51FB" w:rsidRPr="00CF6807" w:rsidRDefault="00AE51FB" w:rsidP="000B2B51">
            <w:pPr>
              <w:rPr>
                <w:rFonts w:ascii="Arial" w:hAnsi="Arial" w:cs="Arial"/>
              </w:rPr>
            </w:pPr>
            <w:r w:rsidRPr="00CF6807">
              <w:rPr>
                <w:rFonts w:ascii="Arial" w:hAnsi="Arial" w:cs="Arial"/>
              </w:rPr>
              <w:t>- posiadać podpory odstawcze</w:t>
            </w: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2A487" w14:textId="77777777" w:rsidR="00AE51FB" w:rsidRPr="00CF6807" w:rsidRDefault="00AE51FB" w:rsidP="00AE51F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E51FB" w:rsidRPr="00CF6807" w14:paraId="121E759F" w14:textId="77777777" w:rsidTr="000B2B51">
        <w:trPr>
          <w:trHeight w:hRule="exact" w:val="567"/>
        </w:trPr>
        <w:tc>
          <w:tcPr>
            <w:tcW w:w="6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F853CA1" w14:textId="77777777" w:rsidR="00AE51FB" w:rsidRPr="00CF6807" w:rsidRDefault="00AE51FB" w:rsidP="00AE51F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739E3E" w14:textId="1C979D41" w:rsidR="00AE51FB" w:rsidRPr="00CF6807" w:rsidRDefault="00AE51FB" w:rsidP="000B2B51">
            <w:pPr>
              <w:rPr>
                <w:rFonts w:ascii="Arial" w:hAnsi="Arial" w:cs="Arial"/>
              </w:rPr>
            </w:pPr>
            <w:r w:rsidRPr="00CF6807">
              <w:rPr>
                <w:rFonts w:ascii="Arial" w:hAnsi="Arial" w:cs="Arial"/>
              </w:rPr>
              <w:t>- posiadać oświetlenie ostrzegawcze i robocze</w:t>
            </w: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A9261" w14:textId="77777777" w:rsidR="00AE51FB" w:rsidRPr="00CF6807" w:rsidRDefault="00AE51FB" w:rsidP="00AE51F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E51FB" w:rsidRPr="00CF6807" w14:paraId="2240216E" w14:textId="77777777" w:rsidTr="000B2B51">
        <w:trPr>
          <w:trHeight w:hRule="exact" w:val="567"/>
        </w:trPr>
        <w:tc>
          <w:tcPr>
            <w:tcW w:w="6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E9C9B59" w14:textId="77777777" w:rsidR="00AE51FB" w:rsidRPr="00CF6807" w:rsidRDefault="00AE51FB" w:rsidP="00AE51F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9004BC6" w14:textId="7AEC9962" w:rsidR="00AE51FB" w:rsidRPr="00CF6807" w:rsidRDefault="00AE51FB" w:rsidP="000B2B51">
            <w:pPr>
              <w:rPr>
                <w:rFonts w:ascii="Arial" w:hAnsi="Arial" w:cs="Arial"/>
              </w:rPr>
            </w:pPr>
            <w:r w:rsidRPr="00CF6807">
              <w:rPr>
                <w:rFonts w:ascii="Arial" w:hAnsi="Arial" w:cs="Arial"/>
              </w:rPr>
              <w:t>- posiadać talerz rozrzucający z systemem antykolizyjnym</w:t>
            </w: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7A561" w14:textId="77777777" w:rsidR="00AE51FB" w:rsidRPr="00CF6807" w:rsidRDefault="00AE51FB" w:rsidP="00AE51F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E51FB" w:rsidRPr="00CF6807" w14:paraId="6AAEB9BD" w14:textId="77777777" w:rsidTr="000B2B51">
        <w:trPr>
          <w:trHeight w:hRule="exact" w:val="567"/>
        </w:trPr>
        <w:tc>
          <w:tcPr>
            <w:tcW w:w="68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DB01B58" w14:textId="77777777" w:rsidR="00AE51FB" w:rsidRPr="00CF6807" w:rsidRDefault="00AE51FB" w:rsidP="00AE51F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815F08F" w14:textId="2C3E630D" w:rsidR="00AE51FB" w:rsidRPr="00CF6807" w:rsidRDefault="00AE51FB" w:rsidP="000B2B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być sprawna technicznie, kompletna oraz gotowa do bezzwłocznego użytkownika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BA85E1" w14:textId="77777777" w:rsidR="00AE51FB" w:rsidRPr="00CF6807" w:rsidRDefault="00AE51FB" w:rsidP="00AE51F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38571F86" w14:textId="77777777" w:rsidR="0014237A" w:rsidRPr="00CF6807" w:rsidRDefault="0014237A" w:rsidP="009A6152">
      <w:pPr>
        <w:rPr>
          <w:rFonts w:ascii="Arial" w:hAnsi="Arial" w:cs="Arial"/>
        </w:rPr>
      </w:pPr>
    </w:p>
    <w:p w14:paraId="33FDE70F" w14:textId="77777777" w:rsidR="00164F76" w:rsidRPr="00CF6807" w:rsidRDefault="00164F76">
      <w:pPr>
        <w:rPr>
          <w:rFonts w:ascii="Arial" w:hAnsi="Arial" w:cs="Arial"/>
        </w:rPr>
      </w:pPr>
    </w:p>
    <w:sectPr w:rsidR="00164F76" w:rsidRPr="00CF6807" w:rsidSect="009A6152">
      <w:headerReference w:type="default" r:id="rId8"/>
      <w:pgSz w:w="11906" w:h="16838"/>
      <w:pgMar w:top="567" w:right="1438" w:bottom="709" w:left="1079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A291F7" w14:textId="77777777" w:rsidR="00172129" w:rsidRDefault="00172129" w:rsidP="0093482B">
      <w:pPr>
        <w:spacing w:after="0" w:line="240" w:lineRule="auto"/>
      </w:pPr>
      <w:r>
        <w:separator/>
      </w:r>
    </w:p>
  </w:endnote>
  <w:endnote w:type="continuationSeparator" w:id="0">
    <w:p w14:paraId="5631CF89" w14:textId="77777777" w:rsidR="00172129" w:rsidRDefault="00172129" w:rsidP="00934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Segoe UI Symbol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80D789" w14:textId="77777777" w:rsidR="00172129" w:rsidRDefault="00172129" w:rsidP="0093482B">
      <w:pPr>
        <w:spacing w:after="0" w:line="240" w:lineRule="auto"/>
      </w:pPr>
      <w:r>
        <w:separator/>
      </w:r>
    </w:p>
  </w:footnote>
  <w:footnote w:type="continuationSeparator" w:id="0">
    <w:p w14:paraId="17D8CF79" w14:textId="77777777" w:rsidR="00172129" w:rsidRDefault="00172129" w:rsidP="00934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A7691B" w14:textId="205510D4" w:rsidR="0093482B" w:rsidRDefault="0093482B">
    <w:pPr>
      <w:pStyle w:val="Nagwek"/>
    </w:pPr>
    <w:r>
      <w:rPr>
        <w:noProof/>
        <w:lang w:eastAsia="pl-PL"/>
      </w:rPr>
      <w:drawing>
        <wp:inline distT="0" distB="0" distL="0" distR="0" wp14:anchorId="7FE9C314" wp14:editId="45EDC0F7">
          <wp:extent cx="1975485" cy="693420"/>
          <wp:effectExtent l="0" t="0" r="0" b="0"/>
          <wp:docPr id="3" name="Obraz 1" descr="C:\Users\Bartek\Desktop\pl_lad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" descr="C:\Users\Bartek\Desktop\pl_lad_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75485" cy="693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</w:t>
    </w:r>
    <w:r>
      <w:rPr>
        <w:noProof/>
        <w:lang w:eastAsia="pl-PL"/>
      </w:rPr>
      <w:drawing>
        <wp:inline distT="0" distB="0" distL="0" distR="0" wp14:anchorId="490EF052" wp14:editId="5D2645EA">
          <wp:extent cx="2026920" cy="812800"/>
          <wp:effectExtent l="0" t="0" r="0" b="0"/>
          <wp:docPr id="4" name="Obraz 3" descr="C:\Users\Bartek\Desktop\pobrany pli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 descr="C:\Users\Bartek\Desktop\pobrany plik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026920" cy="81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ascii="Calibri" w:hAnsi="Calibri" w:cs="Calibri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">
    <w:nsid w:val="00000002"/>
    <w:multiLevelType w:val="multilevel"/>
    <w:tmpl w:val="856C0990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2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4">
    <w:nsid w:val="00000005"/>
    <w:multiLevelType w:val="multilevel"/>
    <w:tmpl w:val="0944CB0E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cs="Calibri" w:hint="default"/>
        <w:sz w:val="22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</w:abstractNum>
  <w:abstractNum w:abstractNumId="5">
    <w:nsid w:val="00000006"/>
    <w:multiLevelType w:val="multilevel"/>
    <w:tmpl w:val="99F23ED0"/>
    <w:name w:val="WW8Num7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708"/>
        </w:tabs>
        <w:ind w:left="502" w:hanging="360"/>
      </w:pPr>
      <w:rPr>
        <w:rFonts w:ascii="Arial" w:eastAsia="Times New Roman" w:hAnsi="Arial" w:cs="Arial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ascii="Symbol" w:hAnsi="Symbol" w:cs="Symbol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ascii="Symbol" w:hAnsi="Symbol" w:cs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ascii="Symbol" w:hAnsi="Symbol" w:cs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ascii="Symbol" w:hAnsi="Symbol" w:cs="Symbol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ascii="Symbol" w:hAnsi="Symbol" w:cs="Symbo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ascii="Symbol" w:hAnsi="Symbol" w:cs="Symbo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  <w:rPr>
        <w:rFonts w:ascii="Symbol" w:hAnsi="Symbol" w:cs="Symbol" w:hint="default"/>
      </w:rPr>
    </w:lvl>
  </w:abstractNum>
  <w:abstractNum w:abstractNumId="6">
    <w:nsid w:val="00000007"/>
    <w:multiLevelType w:val="multilevel"/>
    <w:tmpl w:val="E500E5EA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sz w:val="22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  <w:sz w:val="22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  <w:sz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  <w:sz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sz w:val="22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  <w:sz w:val="22"/>
      </w:rPr>
    </w:lvl>
  </w:abstractNum>
  <w:abstractNum w:abstractNumId="7">
    <w:nsid w:val="00000008"/>
    <w:multiLevelType w:val="multilevel"/>
    <w:tmpl w:val="99E466F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cs="Calibri" w:hint="default"/>
        <w:b w:val="0"/>
        <w:sz w:val="22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cs="Arial"/>
        <w:b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Arial"/>
        <w:b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Arial"/>
        <w:b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Arial"/>
        <w:b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Arial"/>
        <w:b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Arial"/>
        <w:b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Arial"/>
        <w:b/>
      </w:rPr>
    </w:lvl>
  </w:abstractNum>
  <w:abstractNum w:abstractNumId="8">
    <w:nsid w:val="00000009"/>
    <w:multiLevelType w:val="multilevel"/>
    <w:tmpl w:val="9C1E92F8"/>
    <w:name w:val="WW8Num11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rFonts w:ascii="Arial" w:eastAsia="Times New Roman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1" w:hanging="360"/>
      </w:pPr>
      <w:rPr>
        <w:rFonts w:ascii="Calibri" w:hAnsi="Calibri" w:cs="Calibri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1" w:hanging="180"/>
      </w:pPr>
    </w:lvl>
  </w:abstractNum>
  <w:abstractNum w:abstractNumId="9">
    <w:nsid w:val="0000000A"/>
    <w:multiLevelType w:val="multilevel"/>
    <w:tmpl w:val="C690294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cs="Calibri" w:hint="default"/>
        <w:b w:val="0"/>
        <w:sz w:val="22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cs="Arial" w:hint="default"/>
        <w:b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Arial" w:hint="default"/>
        <w:b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Arial" w:hint="default"/>
        <w:b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Arial" w:hint="default"/>
        <w:b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Arial" w:hint="default"/>
        <w:b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Arial" w:hint="default"/>
        <w:b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Arial" w:hint="default"/>
        <w:b/>
      </w:rPr>
    </w:lvl>
  </w:abstractNum>
  <w:abstractNum w:abstractNumId="10">
    <w:nsid w:val="0000000B"/>
    <w:multiLevelType w:val="singleLevel"/>
    <w:tmpl w:val="0000000B"/>
    <w:name w:val="WW8Num13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Calibri" w:hint="default"/>
        <w:sz w:val="22"/>
      </w:rPr>
    </w:lvl>
  </w:abstractNum>
  <w:abstractNum w:abstractNumId="11">
    <w:nsid w:val="0000000C"/>
    <w:multiLevelType w:val="singleLevel"/>
    <w:tmpl w:val="0000000C"/>
    <w:name w:val="WW8Num15"/>
    <w:lvl w:ilvl="0">
      <w:start w:val="1"/>
      <w:numFmt w:val="lowerRoman"/>
      <w:lvlText w:val="%1."/>
      <w:lvlJc w:val="righ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2">
    <w:nsid w:val="0000000D"/>
    <w:multiLevelType w:val="multilevel"/>
    <w:tmpl w:val="757CBA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upperRoman"/>
      <w:lvlText w:val="%9."/>
      <w:lvlJc w:val="left"/>
      <w:pPr>
        <w:tabs>
          <w:tab w:val="num" w:pos="0"/>
        </w:tabs>
        <w:ind w:left="580" w:hanging="360"/>
      </w:pPr>
      <w:rPr>
        <w:rFonts w:ascii="Times New Roman" w:eastAsia="Times New Roman" w:hAnsi="Times New Roman" w:cs="Times New Roman"/>
      </w:rPr>
    </w:lvl>
  </w:abstractNum>
  <w:abstractNum w:abstractNumId="13">
    <w:nsid w:val="0000000E"/>
    <w:multiLevelType w:val="multilevel"/>
    <w:tmpl w:val="927888F6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Symbol" w:eastAsia="Times New Roman" w:hAnsi="Symbol" w:cs="Arial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ascii="Symbol" w:eastAsia="Times New Roman" w:hAnsi="Symbol" w:cs="Arial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ascii="Symbol" w:eastAsia="Times New Roman" w:hAnsi="Symbol" w:cs="Arial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ascii="Symbol" w:eastAsia="Times New Roman" w:hAnsi="Symbol" w:cs="Arial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ascii="Symbol" w:eastAsia="Times New Roman" w:hAnsi="Symbol" w:cs="Arial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ascii="Symbol" w:eastAsia="Times New Roman" w:hAnsi="Symbol" w:cs="Arial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ascii="Symbol" w:eastAsia="Times New Roman" w:hAnsi="Symbol" w:cs="Arial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ascii="Symbol" w:eastAsia="Times New Roman" w:hAnsi="Symbol" w:cs="Arial" w:hint="default"/>
      </w:rPr>
    </w:lvl>
  </w:abstractNum>
  <w:abstractNum w:abstractNumId="14">
    <w:nsid w:val="0000000F"/>
    <w:multiLevelType w:val="multilevel"/>
    <w:tmpl w:val="0B169EAE"/>
    <w:name w:val="WW8Num18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05"/>
        </w:tabs>
        <w:ind w:left="705" w:hanging="705"/>
      </w:pPr>
      <w:rPr>
        <w:rFonts w:ascii="Arial" w:eastAsia="Times New Roman" w:hAnsi="Arial" w:cs="Arial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00000010"/>
    <w:multiLevelType w:val="singleLevel"/>
    <w:tmpl w:val="00000010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/>
      </w:rPr>
    </w:lvl>
  </w:abstractNum>
  <w:abstractNum w:abstractNumId="16">
    <w:nsid w:val="00000011"/>
    <w:multiLevelType w:val="multilevel"/>
    <w:tmpl w:val="00000011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7">
    <w:nsid w:val="00000012"/>
    <w:multiLevelType w:val="multilevel"/>
    <w:tmpl w:val="00000012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8">
    <w:nsid w:val="00000013"/>
    <w:multiLevelType w:val="singleLevel"/>
    <w:tmpl w:val="00000013"/>
    <w:name w:val="WW8Num22"/>
    <w:lvl w:ilvl="0">
      <w:start w:val="1"/>
      <w:numFmt w:val="upperRoman"/>
      <w:lvlText w:val="%1."/>
      <w:lvlJc w:val="right"/>
      <w:pPr>
        <w:tabs>
          <w:tab w:val="num" w:pos="0"/>
        </w:tabs>
        <w:ind w:left="690" w:hanging="360"/>
      </w:pPr>
      <w:rPr>
        <w:rFonts w:hint="default"/>
      </w:rPr>
    </w:lvl>
  </w:abstractNum>
  <w:abstractNum w:abstractNumId="19">
    <w:nsid w:val="00000014"/>
    <w:multiLevelType w:val="multilevel"/>
    <w:tmpl w:val="00000014"/>
    <w:name w:val="WW8Num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00000015"/>
    <w:multiLevelType w:val="multilevel"/>
    <w:tmpl w:val="00000015"/>
    <w:name w:val="WW8Num2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Arial" w:hint="default"/>
      </w:rPr>
    </w:lvl>
  </w:abstractNum>
  <w:abstractNum w:abstractNumId="21">
    <w:nsid w:val="00000016"/>
    <w:multiLevelType w:val="multilevel"/>
    <w:tmpl w:val="A71EC4E0"/>
    <w:name w:val="WW8Num27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Arial" w:hAnsi="Arial" w:cs="Arial" w:hint="default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alibri" w:hAnsi="Calibri" w:cs="Calibri" w:hint="default"/>
        <w:b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Calibri" w:hAnsi="Calibri" w:cs="Calibri" w:hint="default"/>
        <w:b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Calibri" w:hAnsi="Calibri" w:cs="Calibri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Calibri" w:hAnsi="Calibri" w:cs="Calibri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Calibri" w:hAnsi="Calibri" w:cs="Calibri" w:hint="default"/>
        <w:b/>
        <w:sz w:val="22"/>
      </w:rPr>
    </w:lvl>
  </w:abstractNum>
  <w:abstractNum w:abstractNumId="22">
    <w:nsid w:val="00000017"/>
    <w:multiLevelType w:val="multilevel"/>
    <w:tmpl w:val="A8B80390"/>
    <w:name w:val="WW8Num28"/>
    <w:lvl w:ilvl="0">
      <w:start w:val="1"/>
      <w:numFmt w:val="lowerRoman"/>
      <w:lvlText w:val="%1."/>
      <w:lvlJc w:val="right"/>
      <w:pPr>
        <w:tabs>
          <w:tab w:val="num" w:pos="705"/>
        </w:tabs>
        <w:ind w:left="705" w:hanging="70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705"/>
        </w:tabs>
        <w:ind w:left="705" w:hanging="705"/>
      </w:pPr>
      <w:rPr>
        <w:rFonts w:ascii="Calibri" w:eastAsia="Times New Roman" w:hAnsi="Calibri" w:cs="Calibri" w:hint="default"/>
        <w:b w:val="0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3">
    <w:nsid w:val="00000018"/>
    <w:multiLevelType w:val="multilevel"/>
    <w:tmpl w:val="0000001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4">
    <w:nsid w:val="0E39536E"/>
    <w:multiLevelType w:val="hybridMultilevel"/>
    <w:tmpl w:val="CDD04D12"/>
    <w:lvl w:ilvl="0" w:tplc="04150001">
      <w:start w:val="1"/>
      <w:numFmt w:val="bullet"/>
      <w:lvlText w:val=""/>
      <w:lvlJc w:val="left"/>
      <w:pPr>
        <w:ind w:left="11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2" w:hanging="360"/>
      </w:pPr>
      <w:rPr>
        <w:rFonts w:ascii="Wingdings" w:hAnsi="Wingdings" w:hint="default"/>
      </w:rPr>
    </w:lvl>
  </w:abstractNum>
  <w:abstractNum w:abstractNumId="25">
    <w:nsid w:val="0F9C0213"/>
    <w:multiLevelType w:val="hybridMultilevel"/>
    <w:tmpl w:val="6CFA40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51E4FC1"/>
    <w:multiLevelType w:val="hybridMultilevel"/>
    <w:tmpl w:val="D8A86782"/>
    <w:lvl w:ilvl="0" w:tplc="0415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7">
    <w:nsid w:val="20505DFD"/>
    <w:multiLevelType w:val="hybridMultilevel"/>
    <w:tmpl w:val="35EE72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29E0963"/>
    <w:multiLevelType w:val="multilevel"/>
    <w:tmpl w:val="0415001D"/>
    <w:name w:val="WW8Num102222222222222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370E5A55"/>
    <w:multiLevelType w:val="hybridMultilevel"/>
    <w:tmpl w:val="DFCAD16A"/>
    <w:lvl w:ilvl="0" w:tplc="7EFCFF18">
      <w:start w:val="2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>
    <w:nsid w:val="3B881305"/>
    <w:multiLevelType w:val="hybridMultilevel"/>
    <w:tmpl w:val="5AC6E2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E8F478A"/>
    <w:multiLevelType w:val="hybridMultilevel"/>
    <w:tmpl w:val="7BC0DF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23D67B6"/>
    <w:multiLevelType w:val="hybridMultilevel"/>
    <w:tmpl w:val="1584AE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A8B6AAE"/>
    <w:multiLevelType w:val="hybridMultilevel"/>
    <w:tmpl w:val="F6466E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7145A0"/>
    <w:multiLevelType w:val="multilevel"/>
    <w:tmpl w:val="01D48008"/>
    <w:lvl w:ilvl="0">
      <w:start w:val="1"/>
      <w:numFmt w:val="decimal"/>
      <w:lvlText w:val="%1."/>
      <w:lvlJc w:val="left"/>
      <w:pPr>
        <w:tabs>
          <w:tab w:val="num" w:pos="3763"/>
        </w:tabs>
        <w:ind w:left="3763" w:hanging="360"/>
      </w:pPr>
    </w:lvl>
    <w:lvl w:ilvl="1">
      <w:start w:val="1"/>
      <w:numFmt w:val="decimal"/>
      <w:isLgl/>
      <w:lvlText w:val="%2."/>
      <w:lvlJc w:val="left"/>
      <w:pPr>
        <w:tabs>
          <w:tab w:val="num" w:pos="4123"/>
        </w:tabs>
        <w:ind w:left="4123" w:hanging="720"/>
      </w:pPr>
      <w:rPr>
        <w:rFonts w:ascii="Calibri" w:eastAsia="Times New Roman" w:hAnsi="Calibri" w:cs="Calibri"/>
      </w:rPr>
    </w:lvl>
    <w:lvl w:ilvl="2">
      <w:start w:val="1"/>
      <w:numFmt w:val="decimal"/>
      <w:isLgl/>
      <w:lvlText w:val="%1.%2.%3."/>
      <w:lvlJc w:val="left"/>
      <w:pPr>
        <w:tabs>
          <w:tab w:val="num" w:pos="4123"/>
        </w:tabs>
        <w:ind w:left="4123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4483"/>
        </w:tabs>
        <w:ind w:left="4483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4483"/>
        </w:tabs>
        <w:ind w:left="4483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843"/>
        </w:tabs>
        <w:ind w:left="4843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203"/>
        </w:tabs>
        <w:ind w:left="5203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5203"/>
        </w:tabs>
        <w:ind w:left="5203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563"/>
        </w:tabs>
        <w:ind w:left="5563" w:hanging="2160"/>
      </w:pPr>
    </w:lvl>
  </w:abstractNum>
  <w:abstractNum w:abstractNumId="35">
    <w:nsid w:val="72ED3864"/>
    <w:multiLevelType w:val="hybridMultilevel"/>
    <w:tmpl w:val="2A2AFB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234D0E"/>
    <w:multiLevelType w:val="hybridMultilevel"/>
    <w:tmpl w:val="8AEE40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8151E5"/>
    <w:multiLevelType w:val="hybridMultilevel"/>
    <w:tmpl w:val="178823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B23B1E"/>
    <w:multiLevelType w:val="hybridMultilevel"/>
    <w:tmpl w:val="7E1C62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6"/>
  </w:num>
  <w:num w:numId="26">
    <w:abstractNumId w:val="27"/>
  </w:num>
  <w:num w:numId="27">
    <w:abstractNumId w:val="30"/>
  </w:num>
  <w:num w:numId="28">
    <w:abstractNumId w:val="31"/>
  </w:num>
  <w:num w:numId="29">
    <w:abstractNumId w:val="35"/>
  </w:num>
  <w:num w:numId="30">
    <w:abstractNumId w:val="36"/>
  </w:num>
  <w:num w:numId="31">
    <w:abstractNumId w:val="32"/>
  </w:num>
  <w:num w:numId="32">
    <w:abstractNumId w:val="25"/>
  </w:num>
  <w:num w:numId="33">
    <w:abstractNumId w:val="28"/>
  </w:num>
  <w:num w:numId="34">
    <w:abstractNumId w:val="29"/>
  </w:num>
  <w:num w:numId="3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</w:num>
  <w:num w:numId="37">
    <w:abstractNumId w:val="37"/>
  </w:num>
  <w:num w:numId="38">
    <w:abstractNumId w:val="38"/>
  </w:num>
  <w:num w:numId="3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ACF"/>
    <w:rsid w:val="00052420"/>
    <w:rsid w:val="00083657"/>
    <w:rsid w:val="00091CFB"/>
    <w:rsid w:val="000A0CE9"/>
    <w:rsid w:val="000B2B51"/>
    <w:rsid w:val="000F3278"/>
    <w:rsid w:val="0014237A"/>
    <w:rsid w:val="0015686C"/>
    <w:rsid w:val="00164F76"/>
    <w:rsid w:val="001712E9"/>
    <w:rsid w:val="00172129"/>
    <w:rsid w:val="001A7FDB"/>
    <w:rsid w:val="001F6036"/>
    <w:rsid w:val="00204CFF"/>
    <w:rsid w:val="00206951"/>
    <w:rsid w:val="00214ACF"/>
    <w:rsid w:val="00272A89"/>
    <w:rsid w:val="002D0A89"/>
    <w:rsid w:val="0034458B"/>
    <w:rsid w:val="003B4C4C"/>
    <w:rsid w:val="003D4740"/>
    <w:rsid w:val="003E5E41"/>
    <w:rsid w:val="00406879"/>
    <w:rsid w:val="00420329"/>
    <w:rsid w:val="004464E1"/>
    <w:rsid w:val="004D1863"/>
    <w:rsid w:val="00621138"/>
    <w:rsid w:val="00630318"/>
    <w:rsid w:val="00675DBB"/>
    <w:rsid w:val="006A471A"/>
    <w:rsid w:val="006B4765"/>
    <w:rsid w:val="006D10DF"/>
    <w:rsid w:val="006E726E"/>
    <w:rsid w:val="00716FAB"/>
    <w:rsid w:val="007242A8"/>
    <w:rsid w:val="00742817"/>
    <w:rsid w:val="00767E2C"/>
    <w:rsid w:val="007F09C6"/>
    <w:rsid w:val="00812B7C"/>
    <w:rsid w:val="008130E0"/>
    <w:rsid w:val="008E0056"/>
    <w:rsid w:val="0093482B"/>
    <w:rsid w:val="00950609"/>
    <w:rsid w:val="0099467A"/>
    <w:rsid w:val="009A6152"/>
    <w:rsid w:val="009E1574"/>
    <w:rsid w:val="009F67AF"/>
    <w:rsid w:val="00A1440F"/>
    <w:rsid w:val="00A17BD0"/>
    <w:rsid w:val="00A2654B"/>
    <w:rsid w:val="00A33972"/>
    <w:rsid w:val="00A74641"/>
    <w:rsid w:val="00AB6CBF"/>
    <w:rsid w:val="00AE51FB"/>
    <w:rsid w:val="00B61CFB"/>
    <w:rsid w:val="00BD6AC6"/>
    <w:rsid w:val="00BD7073"/>
    <w:rsid w:val="00BE144B"/>
    <w:rsid w:val="00BE5291"/>
    <w:rsid w:val="00C23FB7"/>
    <w:rsid w:val="00C707BE"/>
    <w:rsid w:val="00CF6807"/>
    <w:rsid w:val="00D31E4A"/>
    <w:rsid w:val="00D31E54"/>
    <w:rsid w:val="00D45E0B"/>
    <w:rsid w:val="00D64170"/>
    <w:rsid w:val="00DE0B16"/>
    <w:rsid w:val="00DF4DAB"/>
    <w:rsid w:val="00E22080"/>
    <w:rsid w:val="00E270B6"/>
    <w:rsid w:val="00EB456D"/>
    <w:rsid w:val="00EC7A2E"/>
    <w:rsid w:val="00F02C84"/>
    <w:rsid w:val="00F4657C"/>
    <w:rsid w:val="00F81152"/>
    <w:rsid w:val="00F97204"/>
    <w:rsid w:val="00FE27BA"/>
    <w:rsid w:val="00FF1D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4B35B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0318"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630318"/>
  </w:style>
  <w:style w:type="character" w:customStyle="1" w:styleId="WW8Num1z1">
    <w:name w:val="WW8Num1z1"/>
    <w:rsid w:val="00630318"/>
    <w:rPr>
      <w:rFonts w:hint="default"/>
    </w:rPr>
  </w:style>
  <w:style w:type="character" w:customStyle="1" w:styleId="WW8Num1z6">
    <w:name w:val="WW8Num1z6"/>
    <w:rsid w:val="00630318"/>
    <w:rPr>
      <w:rFonts w:ascii="Calibri" w:hAnsi="Calibri" w:cs="Calibri" w:hint="default"/>
      <w:sz w:val="22"/>
      <w:szCs w:val="22"/>
    </w:rPr>
  </w:style>
  <w:style w:type="character" w:customStyle="1" w:styleId="WW8Num2z0">
    <w:name w:val="WW8Num2z0"/>
    <w:rsid w:val="00630318"/>
  </w:style>
  <w:style w:type="character" w:customStyle="1" w:styleId="WW8Num3z0">
    <w:name w:val="WW8Num3z0"/>
    <w:rsid w:val="00630318"/>
  </w:style>
  <w:style w:type="character" w:customStyle="1" w:styleId="WW8Num4z0">
    <w:name w:val="WW8Num4z0"/>
    <w:rsid w:val="00630318"/>
  </w:style>
  <w:style w:type="character" w:customStyle="1" w:styleId="WW8Num5z0">
    <w:name w:val="WW8Num5z0"/>
    <w:rsid w:val="00630318"/>
    <w:rPr>
      <w:rFonts w:ascii="Symbol" w:hAnsi="Symbol" w:cs="Symbol" w:hint="default"/>
    </w:rPr>
  </w:style>
  <w:style w:type="character" w:customStyle="1" w:styleId="WW8Num6z0">
    <w:name w:val="WW8Num6z0"/>
    <w:rsid w:val="00630318"/>
    <w:rPr>
      <w:rFonts w:ascii="Symbol" w:hAnsi="Symbol" w:cs="Symbol" w:hint="default"/>
    </w:rPr>
  </w:style>
  <w:style w:type="character" w:customStyle="1" w:styleId="WW8Num6z1">
    <w:name w:val="WW8Num6z1"/>
    <w:rsid w:val="00630318"/>
    <w:rPr>
      <w:rFonts w:ascii="Arial" w:eastAsia="Times New Roman" w:hAnsi="Arial" w:cs="Arial"/>
      <w:b w:val="0"/>
    </w:rPr>
  </w:style>
  <w:style w:type="character" w:customStyle="1" w:styleId="WW8Num6z2">
    <w:name w:val="WW8Num6z2"/>
    <w:rsid w:val="00630318"/>
    <w:rPr>
      <w:rFonts w:ascii="Calibri" w:eastAsia="Times New Roman" w:hAnsi="Calibri" w:cs="Calibri" w:hint="default"/>
      <w:b/>
    </w:rPr>
  </w:style>
  <w:style w:type="character" w:customStyle="1" w:styleId="WW8Num6z3">
    <w:name w:val="WW8Num6z3"/>
    <w:rsid w:val="00630318"/>
    <w:rPr>
      <w:rFonts w:cs="Times New Roman"/>
      <w:b w:val="0"/>
    </w:rPr>
  </w:style>
  <w:style w:type="character" w:customStyle="1" w:styleId="WW8Num6z4">
    <w:name w:val="WW8Num6z4"/>
    <w:rsid w:val="00630318"/>
    <w:rPr>
      <w:rFonts w:cs="Times New Roman"/>
    </w:rPr>
  </w:style>
  <w:style w:type="character" w:customStyle="1" w:styleId="WW8Num7z0">
    <w:name w:val="WW8Num7z0"/>
    <w:rsid w:val="00630318"/>
    <w:rPr>
      <w:rFonts w:ascii="Symbol" w:hAnsi="Symbol" w:cs="Symbol" w:hint="default"/>
    </w:rPr>
  </w:style>
  <w:style w:type="character" w:customStyle="1" w:styleId="WW8Num7z1">
    <w:name w:val="WW8Num7z1"/>
    <w:rsid w:val="00630318"/>
    <w:rPr>
      <w:rFonts w:ascii="Calibri" w:eastAsia="Times New Roman" w:hAnsi="Calibri" w:cs="Arial"/>
      <w:sz w:val="22"/>
      <w:szCs w:val="22"/>
    </w:rPr>
  </w:style>
  <w:style w:type="character" w:customStyle="1" w:styleId="WW8Num8z0">
    <w:name w:val="WW8Num8z0"/>
    <w:rsid w:val="00630318"/>
    <w:rPr>
      <w:rFonts w:ascii="Symbol" w:hAnsi="Symbol" w:cs="Symbol" w:hint="default"/>
      <w:sz w:val="22"/>
    </w:rPr>
  </w:style>
  <w:style w:type="character" w:customStyle="1" w:styleId="WW8Num9z0">
    <w:name w:val="WW8Num9z0"/>
    <w:rsid w:val="00630318"/>
    <w:rPr>
      <w:rFonts w:cs="Arial"/>
      <w:b/>
    </w:rPr>
  </w:style>
  <w:style w:type="character" w:customStyle="1" w:styleId="WW8Num10z0">
    <w:name w:val="WW8Num10z0"/>
    <w:rsid w:val="00630318"/>
    <w:rPr>
      <w:rFonts w:ascii="Symbol" w:hAnsi="Symbol" w:cs="Symbol" w:hint="default"/>
    </w:rPr>
  </w:style>
  <w:style w:type="character" w:customStyle="1" w:styleId="WW8Num11z0">
    <w:name w:val="WW8Num11z0"/>
    <w:rsid w:val="00630318"/>
    <w:rPr>
      <w:rFonts w:ascii="Calibri" w:eastAsia="Times New Roman" w:hAnsi="Calibri" w:cs="Arial"/>
    </w:rPr>
  </w:style>
  <w:style w:type="character" w:customStyle="1" w:styleId="WW8Num11z1">
    <w:name w:val="WW8Num11z1"/>
    <w:rsid w:val="00630318"/>
    <w:rPr>
      <w:rFonts w:hint="default"/>
    </w:rPr>
  </w:style>
  <w:style w:type="character" w:customStyle="1" w:styleId="WW8Num11z2">
    <w:name w:val="WW8Num11z2"/>
    <w:rsid w:val="00630318"/>
  </w:style>
  <w:style w:type="character" w:customStyle="1" w:styleId="WW8Num11z3">
    <w:name w:val="WW8Num11z3"/>
    <w:rsid w:val="00630318"/>
  </w:style>
  <w:style w:type="character" w:customStyle="1" w:styleId="WW8Num11z4">
    <w:name w:val="WW8Num11z4"/>
    <w:rsid w:val="00630318"/>
  </w:style>
  <w:style w:type="character" w:customStyle="1" w:styleId="WW8Num11z5">
    <w:name w:val="WW8Num11z5"/>
    <w:rsid w:val="00630318"/>
  </w:style>
  <w:style w:type="character" w:customStyle="1" w:styleId="WW8Num11z6">
    <w:name w:val="WW8Num11z6"/>
    <w:rsid w:val="00630318"/>
    <w:rPr>
      <w:rFonts w:ascii="Calibri" w:hAnsi="Calibri" w:cs="Calibri" w:hint="default"/>
      <w:sz w:val="22"/>
      <w:szCs w:val="22"/>
    </w:rPr>
  </w:style>
  <w:style w:type="character" w:customStyle="1" w:styleId="WW8Num11z7">
    <w:name w:val="WW8Num11z7"/>
    <w:rsid w:val="00630318"/>
  </w:style>
  <w:style w:type="character" w:customStyle="1" w:styleId="WW8Num11z8">
    <w:name w:val="WW8Num11z8"/>
    <w:rsid w:val="00630318"/>
  </w:style>
  <w:style w:type="character" w:customStyle="1" w:styleId="WW8Num12z0">
    <w:name w:val="WW8Num12z0"/>
    <w:rsid w:val="00630318"/>
    <w:rPr>
      <w:rFonts w:cs="Arial" w:hint="default"/>
      <w:b/>
    </w:rPr>
  </w:style>
  <w:style w:type="character" w:customStyle="1" w:styleId="WW8Num13z0">
    <w:name w:val="WW8Num13z0"/>
    <w:rsid w:val="00630318"/>
    <w:rPr>
      <w:rFonts w:cs="Calibri" w:hint="default"/>
      <w:sz w:val="22"/>
    </w:rPr>
  </w:style>
  <w:style w:type="character" w:customStyle="1" w:styleId="WW8Num14z0">
    <w:name w:val="WW8Num14z0"/>
    <w:rsid w:val="00630318"/>
    <w:rPr>
      <w:rFonts w:cs="Times New Roman"/>
    </w:rPr>
  </w:style>
  <w:style w:type="character" w:customStyle="1" w:styleId="WW8Num14z1">
    <w:name w:val="WW8Num14z1"/>
    <w:rsid w:val="00630318"/>
    <w:rPr>
      <w:rFonts w:ascii="Arial" w:eastAsia="Times New Roman" w:hAnsi="Arial" w:cs="Arial"/>
      <w:b w:val="0"/>
    </w:rPr>
  </w:style>
  <w:style w:type="character" w:customStyle="1" w:styleId="WW8Num14z2">
    <w:name w:val="WW8Num14z2"/>
    <w:rsid w:val="00630318"/>
    <w:rPr>
      <w:rFonts w:cs="Times New Roman"/>
      <w:b w:val="0"/>
    </w:rPr>
  </w:style>
  <w:style w:type="character" w:customStyle="1" w:styleId="WW8Num15z0">
    <w:name w:val="WW8Num15z0"/>
    <w:rsid w:val="00630318"/>
    <w:rPr>
      <w:rFonts w:hint="default"/>
    </w:rPr>
  </w:style>
  <w:style w:type="character" w:customStyle="1" w:styleId="WW8Num16z0">
    <w:name w:val="WW8Num16z0"/>
    <w:rsid w:val="00630318"/>
    <w:rPr>
      <w:rFonts w:hint="default"/>
    </w:rPr>
  </w:style>
  <w:style w:type="character" w:customStyle="1" w:styleId="WW8Num16z8">
    <w:name w:val="WW8Num16z8"/>
    <w:rsid w:val="00630318"/>
    <w:rPr>
      <w:rFonts w:ascii="Times New Roman" w:eastAsia="Times New Roman" w:hAnsi="Times New Roman" w:cs="Times New Roman"/>
    </w:rPr>
  </w:style>
  <w:style w:type="character" w:customStyle="1" w:styleId="WW8Num17z0">
    <w:name w:val="WW8Num17z0"/>
    <w:rsid w:val="00630318"/>
    <w:rPr>
      <w:rFonts w:ascii="Symbol" w:eastAsia="Times New Roman" w:hAnsi="Symbol" w:cs="Arial" w:hint="default"/>
    </w:rPr>
  </w:style>
  <w:style w:type="character" w:customStyle="1" w:styleId="WW8Num18z0">
    <w:name w:val="WW8Num18z0"/>
    <w:rsid w:val="00630318"/>
    <w:rPr>
      <w:rFonts w:hint="default"/>
    </w:rPr>
  </w:style>
  <w:style w:type="character" w:customStyle="1" w:styleId="WW8Num18z1">
    <w:name w:val="WW8Num18z1"/>
    <w:rsid w:val="00630318"/>
    <w:rPr>
      <w:rFonts w:ascii="Calibri" w:eastAsia="Times New Roman" w:hAnsi="Calibri" w:cs="Calibri" w:hint="default"/>
      <w:b w:val="0"/>
    </w:rPr>
  </w:style>
  <w:style w:type="character" w:customStyle="1" w:styleId="WW8Num18z2">
    <w:name w:val="WW8Num18z2"/>
    <w:rsid w:val="00630318"/>
    <w:rPr>
      <w:rFonts w:cs="Times New Roman" w:hint="default"/>
      <w:b w:val="0"/>
    </w:rPr>
  </w:style>
  <w:style w:type="character" w:customStyle="1" w:styleId="WW8Num19z0">
    <w:name w:val="WW8Num19z0"/>
    <w:rsid w:val="00630318"/>
    <w:rPr>
      <w:rFonts w:cs="Arial"/>
    </w:rPr>
  </w:style>
  <w:style w:type="character" w:customStyle="1" w:styleId="WW8Num20z0">
    <w:name w:val="WW8Num20z0"/>
    <w:rsid w:val="00630318"/>
  </w:style>
  <w:style w:type="character" w:customStyle="1" w:styleId="WW8Num21z0">
    <w:name w:val="WW8Num21z0"/>
    <w:rsid w:val="00630318"/>
    <w:rPr>
      <w:rFonts w:hint="default"/>
    </w:rPr>
  </w:style>
  <w:style w:type="character" w:customStyle="1" w:styleId="WW8Num22z0">
    <w:name w:val="WW8Num22z0"/>
    <w:rsid w:val="00630318"/>
    <w:rPr>
      <w:rFonts w:hint="default"/>
    </w:rPr>
  </w:style>
  <w:style w:type="character" w:customStyle="1" w:styleId="WW8Num23z0">
    <w:name w:val="WW8Num23z0"/>
    <w:rsid w:val="00630318"/>
    <w:rPr>
      <w:rFonts w:cs="Arial" w:hint="default"/>
    </w:rPr>
  </w:style>
  <w:style w:type="character" w:customStyle="1" w:styleId="WW8Num23z1">
    <w:name w:val="WW8Num23z1"/>
    <w:rsid w:val="00630318"/>
  </w:style>
  <w:style w:type="character" w:customStyle="1" w:styleId="WW8Num23z2">
    <w:name w:val="WW8Num23z2"/>
    <w:rsid w:val="00630318"/>
  </w:style>
  <w:style w:type="character" w:customStyle="1" w:styleId="WW8Num23z3">
    <w:name w:val="WW8Num23z3"/>
    <w:rsid w:val="00630318"/>
  </w:style>
  <w:style w:type="character" w:customStyle="1" w:styleId="WW8Num23z4">
    <w:name w:val="WW8Num23z4"/>
    <w:rsid w:val="00630318"/>
  </w:style>
  <w:style w:type="character" w:customStyle="1" w:styleId="WW8Num23z5">
    <w:name w:val="WW8Num23z5"/>
    <w:rsid w:val="00630318"/>
  </w:style>
  <w:style w:type="character" w:customStyle="1" w:styleId="WW8Num23z6">
    <w:name w:val="WW8Num23z6"/>
    <w:rsid w:val="00630318"/>
  </w:style>
  <w:style w:type="character" w:customStyle="1" w:styleId="WW8Num23z7">
    <w:name w:val="WW8Num23z7"/>
    <w:rsid w:val="00630318"/>
  </w:style>
  <w:style w:type="character" w:customStyle="1" w:styleId="WW8Num23z8">
    <w:name w:val="WW8Num23z8"/>
    <w:rsid w:val="00630318"/>
  </w:style>
  <w:style w:type="character" w:customStyle="1" w:styleId="WW8Num24z0">
    <w:name w:val="WW8Num24z0"/>
    <w:rsid w:val="00630318"/>
    <w:rPr>
      <w:rFonts w:cs="Times New Roman"/>
    </w:rPr>
  </w:style>
  <w:style w:type="character" w:customStyle="1" w:styleId="WW8Num24z1">
    <w:name w:val="WW8Num24z1"/>
    <w:rsid w:val="00630318"/>
  </w:style>
  <w:style w:type="character" w:customStyle="1" w:styleId="WW8Num24z2">
    <w:name w:val="WW8Num24z2"/>
    <w:rsid w:val="00630318"/>
  </w:style>
  <w:style w:type="character" w:customStyle="1" w:styleId="WW8Num24z3">
    <w:name w:val="WW8Num24z3"/>
    <w:rsid w:val="00630318"/>
  </w:style>
  <w:style w:type="character" w:customStyle="1" w:styleId="WW8Num24z4">
    <w:name w:val="WW8Num24z4"/>
    <w:rsid w:val="00630318"/>
  </w:style>
  <w:style w:type="character" w:customStyle="1" w:styleId="WW8Num24z5">
    <w:name w:val="WW8Num24z5"/>
    <w:rsid w:val="00630318"/>
  </w:style>
  <w:style w:type="character" w:customStyle="1" w:styleId="WW8Num24z6">
    <w:name w:val="WW8Num24z6"/>
    <w:rsid w:val="00630318"/>
  </w:style>
  <w:style w:type="character" w:customStyle="1" w:styleId="WW8Num24z7">
    <w:name w:val="WW8Num24z7"/>
    <w:rsid w:val="00630318"/>
  </w:style>
  <w:style w:type="character" w:customStyle="1" w:styleId="WW8Num24z8">
    <w:name w:val="WW8Num24z8"/>
    <w:rsid w:val="00630318"/>
  </w:style>
  <w:style w:type="character" w:customStyle="1" w:styleId="WW8Num25z0">
    <w:name w:val="WW8Num25z0"/>
    <w:rsid w:val="00630318"/>
    <w:rPr>
      <w:rFonts w:ascii="Calibri" w:eastAsia="Times New Roman" w:hAnsi="Calibri" w:cs="Calibri" w:hint="default"/>
      <w:bCs w:val="0"/>
      <w:sz w:val="22"/>
      <w:szCs w:val="22"/>
    </w:rPr>
  </w:style>
  <w:style w:type="character" w:customStyle="1" w:styleId="WW8Num25z1">
    <w:name w:val="WW8Num25z1"/>
    <w:rsid w:val="00630318"/>
  </w:style>
  <w:style w:type="character" w:customStyle="1" w:styleId="WW8Num25z2">
    <w:name w:val="WW8Num25z2"/>
    <w:rsid w:val="00630318"/>
  </w:style>
  <w:style w:type="character" w:customStyle="1" w:styleId="WW8Num25z3">
    <w:name w:val="WW8Num25z3"/>
    <w:rsid w:val="00630318"/>
  </w:style>
  <w:style w:type="character" w:customStyle="1" w:styleId="WW8Num25z4">
    <w:name w:val="WW8Num25z4"/>
    <w:rsid w:val="00630318"/>
  </w:style>
  <w:style w:type="character" w:customStyle="1" w:styleId="WW8Num25z5">
    <w:name w:val="WW8Num25z5"/>
    <w:rsid w:val="00630318"/>
  </w:style>
  <w:style w:type="character" w:customStyle="1" w:styleId="WW8Num25z6">
    <w:name w:val="WW8Num25z6"/>
    <w:rsid w:val="00630318"/>
  </w:style>
  <w:style w:type="character" w:customStyle="1" w:styleId="WW8Num25z7">
    <w:name w:val="WW8Num25z7"/>
    <w:rsid w:val="00630318"/>
  </w:style>
  <w:style w:type="character" w:customStyle="1" w:styleId="WW8Num25z8">
    <w:name w:val="WW8Num25z8"/>
    <w:rsid w:val="00630318"/>
  </w:style>
  <w:style w:type="character" w:customStyle="1" w:styleId="WW8Num26z0">
    <w:name w:val="WW8Num26z0"/>
    <w:rsid w:val="00630318"/>
    <w:rPr>
      <w:rFonts w:cs="Arial" w:hint="default"/>
    </w:rPr>
  </w:style>
  <w:style w:type="character" w:customStyle="1" w:styleId="WW8Num27z0">
    <w:name w:val="WW8Num27z0"/>
    <w:rsid w:val="00630318"/>
    <w:rPr>
      <w:rFonts w:ascii="Calibri" w:hAnsi="Calibri" w:cs="Calibri" w:hint="default"/>
      <w:b/>
      <w:sz w:val="22"/>
    </w:rPr>
  </w:style>
  <w:style w:type="character" w:customStyle="1" w:styleId="WW8Num27z1">
    <w:name w:val="WW8Num27z1"/>
    <w:rsid w:val="00630318"/>
  </w:style>
  <w:style w:type="character" w:customStyle="1" w:styleId="WW8Num27z2">
    <w:name w:val="WW8Num27z2"/>
    <w:rsid w:val="00630318"/>
  </w:style>
  <w:style w:type="character" w:customStyle="1" w:styleId="WW8Num28z0">
    <w:name w:val="WW8Num28z0"/>
    <w:rsid w:val="00630318"/>
    <w:rPr>
      <w:rFonts w:ascii="Times New Roman" w:eastAsia="Times New Roman" w:hAnsi="Times New Roman" w:cs="Times New Roman"/>
    </w:rPr>
  </w:style>
  <w:style w:type="character" w:customStyle="1" w:styleId="WW8Num28z1">
    <w:name w:val="WW8Num28z1"/>
    <w:rsid w:val="00630318"/>
    <w:rPr>
      <w:rFonts w:ascii="Calibri" w:eastAsia="Times New Roman" w:hAnsi="Calibri" w:cs="Calibri" w:hint="default"/>
      <w:b w:val="0"/>
    </w:rPr>
  </w:style>
  <w:style w:type="character" w:customStyle="1" w:styleId="WW8Num28z2">
    <w:name w:val="WW8Num28z2"/>
    <w:rsid w:val="00630318"/>
    <w:rPr>
      <w:rFonts w:ascii="Calibri" w:eastAsia="Times New Roman" w:hAnsi="Calibri" w:cs="Calibri" w:hint="default"/>
      <w:b/>
    </w:rPr>
  </w:style>
  <w:style w:type="character" w:customStyle="1" w:styleId="WW8Num28z3">
    <w:name w:val="WW8Num28z3"/>
    <w:rsid w:val="00630318"/>
    <w:rPr>
      <w:rFonts w:cs="Times New Roman"/>
      <w:b w:val="0"/>
    </w:rPr>
  </w:style>
  <w:style w:type="character" w:customStyle="1" w:styleId="WW8Num28z4">
    <w:name w:val="WW8Num28z4"/>
    <w:rsid w:val="00630318"/>
    <w:rPr>
      <w:rFonts w:cs="Times New Roman"/>
    </w:rPr>
  </w:style>
  <w:style w:type="character" w:customStyle="1" w:styleId="WW8Num17z1">
    <w:name w:val="WW8Num17z1"/>
    <w:rsid w:val="00630318"/>
    <w:rPr>
      <w:rFonts w:ascii="Courier New" w:hAnsi="Courier New" w:cs="Courier New" w:hint="default"/>
    </w:rPr>
  </w:style>
  <w:style w:type="character" w:customStyle="1" w:styleId="WW8Num17z2">
    <w:name w:val="WW8Num17z2"/>
    <w:rsid w:val="00630318"/>
    <w:rPr>
      <w:rFonts w:ascii="Wingdings" w:hAnsi="Wingdings" w:cs="Wingdings" w:hint="default"/>
    </w:rPr>
  </w:style>
  <w:style w:type="character" w:customStyle="1" w:styleId="WW8Num17z3">
    <w:name w:val="WW8Num17z3"/>
    <w:rsid w:val="00630318"/>
    <w:rPr>
      <w:rFonts w:ascii="Symbol" w:hAnsi="Symbol" w:cs="Symbol" w:hint="default"/>
    </w:rPr>
  </w:style>
  <w:style w:type="character" w:customStyle="1" w:styleId="WW8Num19z1">
    <w:name w:val="WW8Num19z1"/>
    <w:rsid w:val="00630318"/>
  </w:style>
  <w:style w:type="character" w:customStyle="1" w:styleId="WW8Num19z2">
    <w:name w:val="WW8Num19z2"/>
    <w:rsid w:val="00630318"/>
  </w:style>
  <w:style w:type="character" w:customStyle="1" w:styleId="WW8Num19z3">
    <w:name w:val="WW8Num19z3"/>
    <w:rsid w:val="00630318"/>
  </w:style>
  <w:style w:type="character" w:customStyle="1" w:styleId="WW8Num19z4">
    <w:name w:val="WW8Num19z4"/>
    <w:rsid w:val="00630318"/>
  </w:style>
  <w:style w:type="character" w:customStyle="1" w:styleId="WW8Num19z5">
    <w:name w:val="WW8Num19z5"/>
    <w:rsid w:val="00630318"/>
  </w:style>
  <w:style w:type="character" w:customStyle="1" w:styleId="WW8Num19z6">
    <w:name w:val="WW8Num19z6"/>
    <w:rsid w:val="00630318"/>
  </w:style>
  <w:style w:type="character" w:customStyle="1" w:styleId="WW8Num19z7">
    <w:name w:val="WW8Num19z7"/>
    <w:rsid w:val="00630318"/>
  </w:style>
  <w:style w:type="character" w:customStyle="1" w:styleId="WW8Num19z8">
    <w:name w:val="WW8Num19z8"/>
    <w:rsid w:val="00630318"/>
  </w:style>
  <w:style w:type="character" w:customStyle="1" w:styleId="WW8Num20z1">
    <w:name w:val="WW8Num20z1"/>
    <w:rsid w:val="00630318"/>
    <w:rPr>
      <w:rFonts w:ascii="Arial" w:eastAsia="Times New Roman" w:hAnsi="Arial" w:cs="Arial"/>
      <w:b w:val="0"/>
    </w:rPr>
  </w:style>
  <w:style w:type="character" w:customStyle="1" w:styleId="WW8Num20z2">
    <w:name w:val="WW8Num20z2"/>
    <w:rsid w:val="00630318"/>
    <w:rPr>
      <w:rFonts w:ascii="Calibri" w:eastAsia="Times New Roman" w:hAnsi="Calibri" w:cs="Calibri" w:hint="default"/>
      <w:b/>
    </w:rPr>
  </w:style>
  <w:style w:type="character" w:customStyle="1" w:styleId="WW8Num20z3">
    <w:name w:val="WW8Num20z3"/>
    <w:rsid w:val="00630318"/>
    <w:rPr>
      <w:rFonts w:cs="Times New Roman"/>
      <w:b w:val="0"/>
    </w:rPr>
  </w:style>
  <w:style w:type="character" w:customStyle="1" w:styleId="WW8Num20z4">
    <w:name w:val="WW8Num20z4"/>
    <w:rsid w:val="00630318"/>
    <w:rPr>
      <w:rFonts w:cs="Times New Roman"/>
    </w:rPr>
  </w:style>
  <w:style w:type="character" w:customStyle="1" w:styleId="WW8Num21z1">
    <w:name w:val="WW8Num21z1"/>
    <w:rsid w:val="00630318"/>
    <w:rPr>
      <w:rFonts w:ascii="Calibri" w:eastAsia="Times New Roman" w:hAnsi="Calibri" w:cs="Arial"/>
      <w:sz w:val="22"/>
      <w:szCs w:val="22"/>
    </w:rPr>
  </w:style>
  <w:style w:type="character" w:customStyle="1" w:styleId="WW8Num27z3">
    <w:name w:val="WW8Num27z3"/>
    <w:rsid w:val="00630318"/>
  </w:style>
  <w:style w:type="character" w:customStyle="1" w:styleId="WW8Num27z4">
    <w:name w:val="WW8Num27z4"/>
    <w:rsid w:val="00630318"/>
  </w:style>
  <w:style w:type="character" w:customStyle="1" w:styleId="WW8Num27z5">
    <w:name w:val="WW8Num27z5"/>
    <w:rsid w:val="00630318"/>
  </w:style>
  <w:style w:type="character" w:customStyle="1" w:styleId="WW8Num27z6">
    <w:name w:val="WW8Num27z6"/>
    <w:rsid w:val="00630318"/>
  </w:style>
  <w:style w:type="character" w:customStyle="1" w:styleId="WW8Num27z7">
    <w:name w:val="WW8Num27z7"/>
    <w:rsid w:val="00630318"/>
  </w:style>
  <w:style w:type="character" w:customStyle="1" w:styleId="WW8Num27z8">
    <w:name w:val="WW8Num27z8"/>
    <w:rsid w:val="00630318"/>
  </w:style>
  <w:style w:type="character" w:customStyle="1" w:styleId="WW8Num29z0">
    <w:name w:val="WW8Num29z0"/>
    <w:rsid w:val="00630318"/>
    <w:rPr>
      <w:rFonts w:cs="Times New Roman"/>
    </w:rPr>
  </w:style>
  <w:style w:type="character" w:customStyle="1" w:styleId="WW8Num29z1">
    <w:name w:val="WW8Num29z1"/>
    <w:rsid w:val="00630318"/>
    <w:rPr>
      <w:rFonts w:ascii="Arial" w:eastAsia="Times New Roman" w:hAnsi="Arial" w:cs="Arial"/>
      <w:b w:val="0"/>
    </w:rPr>
  </w:style>
  <w:style w:type="character" w:customStyle="1" w:styleId="WW8Num29z2">
    <w:name w:val="WW8Num29z2"/>
    <w:rsid w:val="00630318"/>
    <w:rPr>
      <w:rFonts w:cs="Times New Roman"/>
      <w:b w:val="0"/>
    </w:rPr>
  </w:style>
  <w:style w:type="character" w:customStyle="1" w:styleId="WW8Num30z0">
    <w:name w:val="WW8Num30z0"/>
    <w:rsid w:val="00630318"/>
  </w:style>
  <w:style w:type="character" w:customStyle="1" w:styleId="WW8Num30z1">
    <w:name w:val="WW8Num30z1"/>
    <w:rsid w:val="00630318"/>
    <w:rPr>
      <w:rFonts w:ascii="Times New Roman" w:eastAsia="Times New Roman" w:hAnsi="Times New Roman" w:cs="Times New Roman"/>
    </w:rPr>
  </w:style>
  <w:style w:type="character" w:customStyle="1" w:styleId="WW8Num30z2">
    <w:name w:val="WW8Num30z2"/>
    <w:rsid w:val="00630318"/>
  </w:style>
  <w:style w:type="character" w:customStyle="1" w:styleId="WW8Num30z3">
    <w:name w:val="WW8Num30z3"/>
    <w:rsid w:val="00630318"/>
  </w:style>
  <w:style w:type="character" w:customStyle="1" w:styleId="WW8Num30z4">
    <w:name w:val="WW8Num30z4"/>
    <w:rsid w:val="00630318"/>
    <w:rPr>
      <w:rFonts w:hint="default"/>
    </w:rPr>
  </w:style>
  <w:style w:type="character" w:customStyle="1" w:styleId="WW8Num30z5">
    <w:name w:val="WW8Num30z5"/>
    <w:rsid w:val="00630318"/>
  </w:style>
  <w:style w:type="character" w:customStyle="1" w:styleId="WW8Num30z6">
    <w:name w:val="WW8Num30z6"/>
    <w:rsid w:val="00630318"/>
  </w:style>
  <w:style w:type="character" w:customStyle="1" w:styleId="WW8Num30z7">
    <w:name w:val="WW8Num30z7"/>
    <w:rsid w:val="00630318"/>
  </w:style>
  <w:style w:type="character" w:customStyle="1" w:styleId="WW8Num30z8">
    <w:name w:val="WW8Num30z8"/>
    <w:rsid w:val="00630318"/>
  </w:style>
  <w:style w:type="character" w:customStyle="1" w:styleId="WW8Num31z0">
    <w:name w:val="WW8Num31z0"/>
    <w:rsid w:val="00630318"/>
    <w:rPr>
      <w:rFonts w:hint="default"/>
    </w:rPr>
  </w:style>
  <w:style w:type="character" w:customStyle="1" w:styleId="WW8Num31z1">
    <w:name w:val="WW8Num31z1"/>
    <w:rsid w:val="00630318"/>
  </w:style>
  <w:style w:type="character" w:customStyle="1" w:styleId="WW8Num31z2">
    <w:name w:val="WW8Num31z2"/>
    <w:rsid w:val="00630318"/>
  </w:style>
  <w:style w:type="character" w:customStyle="1" w:styleId="WW8Num31z3">
    <w:name w:val="WW8Num31z3"/>
    <w:rsid w:val="00630318"/>
  </w:style>
  <w:style w:type="character" w:customStyle="1" w:styleId="WW8Num31z4">
    <w:name w:val="WW8Num31z4"/>
    <w:rsid w:val="00630318"/>
  </w:style>
  <w:style w:type="character" w:customStyle="1" w:styleId="WW8Num31z5">
    <w:name w:val="WW8Num31z5"/>
    <w:rsid w:val="00630318"/>
  </w:style>
  <w:style w:type="character" w:customStyle="1" w:styleId="WW8Num31z6">
    <w:name w:val="WW8Num31z6"/>
    <w:rsid w:val="00630318"/>
  </w:style>
  <w:style w:type="character" w:customStyle="1" w:styleId="WW8Num31z7">
    <w:name w:val="WW8Num31z7"/>
    <w:rsid w:val="00630318"/>
  </w:style>
  <w:style w:type="character" w:customStyle="1" w:styleId="WW8Num31z8">
    <w:name w:val="WW8Num31z8"/>
    <w:rsid w:val="00630318"/>
  </w:style>
  <w:style w:type="character" w:customStyle="1" w:styleId="WW8Num32z0">
    <w:name w:val="WW8Num32z0"/>
    <w:rsid w:val="00630318"/>
    <w:rPr>
      <w:rFonts w:hint="default"/>
      <w:u w:val="none"/>
    </w:rPr>
  </w:style>
  <w:style w:type="character" w:customStyle="1" w:styleId="WW8Num32z1">
    <w:name w:val="WW8Num32z1"/>
    <w:rsid w:val="00630318"/>
  </w:style>
  <w:style w:type="character" w:customStyle="1" w:styleId="WW8Num32z2">
    <w:name w:val="WW8Num32z2"/>
    <w:rsid w:val="00630318"/>
  </w:style>
  <w:style w:type="character" w:customStyle="1" w:styleId="WW8Num32z3">
    <w:name w:val="WW8Num32z3"/>
    <w:rsid w:val="00630318"/>
  </w:style>
  <w:style w:type="character" w:customStyle="1" w:styleId="WW8Num32z4">
    <w:name w:val="WW8Num32z4"/>
    <w:rsid w:val="00630318"/>
  </w:style>
  <w:style w:type="character" w:customStyle="1" w:styleId="WW8Num32z5">
    <w:name w:val="WW8Num32z5"/>
    <w:rsid w:val="00630318"/>
  </w:style>
  <w:style w:type="character" w:customStyle="1" w:styleId="WW8Num32z6">
    <w:name w:val="WW8Num32z6"/>
    <w:rsid w:val="00630318"/>
  </w:style>
  <w:style w:type="character" w:customStyle="1" w:styleId="WW8Num32z7">
    <w:name w:val="WW8Num32z7"/>
    <w:rsid w:val="00630318"/>
  </w:style>
  <w:style w:type="character" w:customStyle="1" w:styleId="WW8Num32z8">
    <w:name w:val="WW8Num32z8"/>
    <w:rsid w:val="00630318"/>
  </w:style>
  <w:style w:type="character" w:customStyle="1" w:styleId="WW8Num33z0">
    <w:name w:val="WW8Num33z0"/>
    <w:rsid w:val="00630318"/>
    <w:rPr>
      <w:rFonts w:cs="Arial" w:hint="default"/>
    </w:rPr>
  </w:style>
  <w:style w:type="character" w:customStyle="1" w:styleId="WW8Num33z8">
    <w:name w:val="WW8Num33z8"/>
    <w:rsid w:val="00630318"/>
    <w:rPr>
      <w:rFonts w:ascii="Times New Roman" w:eastAsia="Times New Roman" w:hAnsi="Times New Roman" w:cs="Times New Roman"/>
    </w:rPr>
  </w:style>
  <w:style w:type="character" w:customStyle="1" w:styleId="WW8Num34z0">
    <w:name w:val="WW8Num34z0"/>
    <w:rsid w:val="00630318"/>
    <w:rPr>
      <w:rFonts w:ascii="Calibri" w:hAnsi="Calibri" w:cs="Arial" w:hint="default"/>
      <w:sz w:val="22"/>
      <w:szCs w:val="22"/>
    </w:rPr>
  </w:style>
  <w:style w:type="character" w:customStyle="1" w:styleId="WW8Num35z0">
    <w:name w:val="WW8Num35z0"/>
    <w:rsid w:val="00630318"/>
  </w:style>
  <w:style w:type="character" w:customStyle="1" w:styleId="WW8Num35z1">
    <w:name w:val="WW8Num35z1"/>
    <w:rsid w:val="00630318"/>
  </w:style>
  <w:style w:type="character" w:customStyle="1" w:styleId="WW8Num35z2">
    <w:name w:val="WW8Num35z2"/>
    <w:rsid w:val="00630318"/>
  </w:style>
  <w:style w:type="character" w:customStyle="1" w:styleId="WW8Num35z3">
    <w:name w:val="WW8Num35z3"/>
    <w:rsid w:val="00630318"/>
  </w:style>
  <w:style w:type="character" w:customStyle="1" w:styleId="WW8Num35z4">
    <w:name w:val="WW8Num35z4"/>
    <w:rsid w:val="00630318"/>
  </w:style>
  <w:style w:type="character" w:customStyle="1" w:styleId="WW8Num35z5">
    <w:name w:val="WW8Num35z5"/>
    <w:rsid w:val="00630318"/>
  </w:style>
  <w:style w:type="character" w:customStyle="1" w:styleId="WW8Num35z6">
    <w:name w:val="WW8Num35z6"/>
    <w:rsid w:val="00630318"/>
  </w:style>
  <w:style w:type="character" w:customStyle="1" w:styleId="WW8Num35z7">
    <w:name w:val="WW8Num35z7"/>
    <w:rsid w:val="00630318"/>
  </w:style>
  <w:style w:type="character" w:customStyle="1" w:styleId="WW8Num35z8">
    <w:name w:val="WW8Num35z8"/>
    <w:rsid w:val="00630318"/>
  </w:style>
  <w:style w:type="character" w:customStyle="1" w:styleId="WW8Num36z0">
    <w:name w:val="WW8Num36z0"/>
    <w:rsid w:val="00630318"/>
    <w:rPr>
      <w:rFonts w:cs="Times New Roman" w:hint="default"/>
    </w:rPr>
  </w:style>
  <w:style w:type="character" w:customStyle="1" w:styleId="WW8Num36z1">
    <w:name w:val="WW8Num36z1"/>
    <w:rsid w:val="00630318"/>
    <w:rPr>
      <w:rFonts w:ascii="Calibri" w:eastAsia="Times New Roman" w:hAnsi="Calibri" w:cs="Calibri" w:hint="default"/>
      <w:b w:val="0"/>
    </w:rPr>
  </w:style>
  <w:style w:type="character" w:customStyle="1" w:styleId="WW8Num36z2">
    <w:name w:val="WW8Num36z2"/>
    <w:rsid w:val="00630318"/>
    <w:rPr>
      <w:rFonts w:cs="Times New Roman" w:hint="default"/>
      <w:b w:val="0"/>
    </w:rPr>
  </w:style>
  <w:style w:type="character" w:customStyle="1" w:styleId="WW8Num37z0">
    <w:name w:val="WW8Num37z0"/>
    <w:rsid w:val="00630318"/>
    <w:rPr>
      <w:rFonts w:cs="Arial"/>
    </w:rPr>
  </w:style>
  <w:style w:type="character" w:customStyle="1" w:styleId="WW8Num37z1">
    <w:name w:val="WW8Num37z1"/>
    <w:rsid w:val="00630318"/>
  </w:style>
  <w:style w:type="character" w:customStyle="1" w:styleId="WW8Num37z2">
    <w:name w:val="WW8Num37z2"/>
    <w:rsid w:val="00630318"/>
  </w:style>
  <w:style w:type="character" w:customStyle="1" w:styleId="WW8Num37z3">
    <w:name w:val="WW8Num37z3"/>
    <w:rsid w:val="00630318"/>
  </w:style>
  <w:style w:type="character" w:customStyle="1" w:styleId="WW8Num37z4">
    <w:name w:val="WW8Num37z4"/>
    <w:rsid w:val="00630318"/>
  </w:style>
  <w:style w:type="character" w:customStyle="1" w:styleId="WW8Num37z5">
    <w:name w:val="WW8Num37z5"/>
    <w:rsid w:val="00630318"/>
  </w:style>
  <w:style w:type="character" w:customStyle="1" w:styleId="WW8Num37z6">
    <w:name w:val="WW8Num37z6"/>
    <w:rsid w:val="00630318"/>
  </w:style>
  <w:style w:type="character" w:customStyle="1" w:styleId="WW8Num37z7">
    <w:name w:val="WW8Num37z7"/>
    <w:rsid w:val="00630318"/>
  </w:style>
  <w:style w:type="character" w:customStyle="1" w:styleId="WW8Num37z8">
    <w:name w:val="WW8Num37z8"/>
    <w:rsid w:val="00630318"/>
  </w:style>
  <w:style w:type="character" w:customStyle="1" w:styleId="WW8Num38z0">
    <w:name w:val="WW8Num38z0"/>
    <w:rsid w:val="00630318"/>
  </w:style>
  <w:style w:type="character" w:customStyle="1" w:styleId="WW8Num38z1">
    <w:name w:val="WW8Num38z1"/>
    <w:rsid w:val="00630318"/>
  </w:style>
  <w:style w:type="character" w:customStyle="1" w:styleId="WW8Num38z2">
    <w:name w:val="WW8Num38z2"/>
    <w:rsid w:val="00630318"/>
  </w:style>
  <w:style w:type="character" w:customStyle="1" w:styleId="WW8Num38z3">
    <w:name w:val="WW8Num38z3"/>
    <w:rsid w:val="00630318"/>
  </w:style>
  <w:style w:type="character" w:customStyle="1" w:styleId="WW8Num38z4">
    <w:name w:val="WW8Num38z4"/>
    <w:rsid w:val="00630318"/>
  </w:style>
  <w:style w:type="character" w:customStyle="1" w:styleId="WW8Num38z5">
    <w:name w:val="WW8Num38z5"/>
    <w:rsid w:val="00630318"/>
  </w:style>
  <w:style w:type="character" w:customStyle="1" w:styleId="WW8Num38z6">
    <w:name w:val="WW8Num38z6"/>
    <w:rsid w:val="00630318"/>
  </w:style>
  <w:style w:type="character" w:customStyle="1" w:styleId="WW8Num38z7">
    <w:name w:val="WW8Num38z7"/>
    <w:rsid w:val="00630318"/>
  </w:style>
  <w:style w:type="character" w:customStyle="1" w:styleId="WW8Num38z8">
    <w:name w:val="WW8Num38z8"/>
    <w:rsid w:val="00630318"/>
  </w:style>
  <w:style w:type="character" w:customStyle="1" w:styleId="WW8Num39z0">
    <w:name w:val="WW8Num39z0"/>
    <w:rsid w:val="00630318"/>
    <w:rPr>
      <w:rFonts w:hint="default"/>
    </w:rPr>
  </w:style>
  <w:style w:type="character" w:customStyle="1" w:styleId="WW8Num40z0">
    <w:name w:val="WW8Num40z0"/>
    <w:rsid w:val="00630318"/>
    <w:rPr>
      <w:rFonts w:hint="default"/>
    </w:rPr>
  </w:style>
  <w:style w:type="character" w:customStyle="1" w:styleId="WW8Num40z1">
    <w:name w:val="WW8Num40z1"/>
    <w:rsid w:val="00630318"/>
  </w:style>
  <w:style w:type="character" w:customStyle="1" w:styleId="WW8Num40z2">
    <w:name w:val="WW8Num40z2"/>
    <w:rsid w:val="00630318"/>
  </w:style>
  <w:style w:type="character" w:customStyle="1" w:styleId="WW8Num40z3">
    <w:name w:val="WW8Num40z3"/>
    <w:rsid w:val="00630318"/>
  </w:style>
  <w:style w:type="character" w:customStyle="1" w:styleId="WW8Num40z4">
    <w:name w:val="WW8Num40z4"/>
    <w:rsid w:val="00630318"/>
  </w:style>
  <w:style w:type="character" w:customStyle="1" w:styleId="WW8Num40z5">
    <w:name w:val="WW8Num40z5"/>
    <w:rsid w:val="00630318"/>
  </w:style>
  <w:style w:type="character" w:customStyle="1" w:styleId="WW8Num40z6">
    <w:name w:val="WW8Num40z6"/>
    <w:rsid w:val="00630318"/>
  </w:style>
  <w:style w:type="character" w:customStyle="1" w:styleId="WW8Num40z7">
    <w:name w:val="WW8Num40z7"/>
    <w:rsid w:val="00630318"/>
  </w:style>
  <w:style w:type="character" w:customStyle="1" w:styleId="WW8Num40z8">
    <w:name w:val="WW8Num40z8"/>
    <w:rsid w:val="00630318"/>
  </w:style>
  <w:style w:type="character" w:customStyle="1" w:styleId="WW8Num41z0">
    <w:name w:val="WW8Num41z0"/>
    <w:rsid w:val="00630318"/>
    <w:rPr>
      <w:rFonts w:cs="Times New Roman"/>
    </w:rPr>
  </w:style>
  <w:style w:type="character" w:customStyle="1" w:styleId="WW8Num41z2">
    <w:name w:val="WW8Num41z2"/>
    <w:rsid w:val="00630318"/>
  </w:style>
  <w:style w:type="character" w:customStyle="1" w:styleId="WW8Num42z0">
    <w:name w:val="WW8Num42z0"/>
    <w:rsid w:val="00630318"/>
    <w:rPr>
      <w:rFonts w:cs="Arial" w:hint="default"/>
      <w:bCs/>
    </w:rPr>
  </w:style>
  <w:style w:type="character" w:customStyle="1" w:styleId="WW8Num43z0">
    <w:name w:val="WW8Num43z0"/>
    <w:rsid w:val="00630318"/>
  </w:style>
  <w:style w:type="character" w:customStyle="1" w:styleId="WW8Num43z1">
    <w:name w:val="WW8Num43z1"/>
    <w:rsid w:val="00630318"/>
    <w:rPr>
      <w:rFonts w:ascii="Arial" w:eastAsia="Times New Roman" w:hAnsi="Arial" w:cs="Arial"/>
      <w:b w:val="0"/>
    </w:rPr>
  </w:style>
  <w:style w:type="character" w:customStyle="1" w:styleId="WW8Num43z3">
    <w:name w:val="WW8Num43z3"/>
    <w:rsid w:val="00630318"/>
    <w:rPr>
      <w:rFonts w:cs="Times New Roman"/>
      <w:b w:val="0"/>
    </w:rPr>
  </w:style>
  <w:style w:type="character" w:customStyle="1" w:styleId="WW8Num43z4">
    <w:name w:val="WW8Num43z4"/>
    <w:rsid w:val="00630318"/>
    <w:rPr>
      <w:rFonts w:cs="Times New Roman"/>
    </w:rPr>
  </w:style>
  <w:style w:type="character" w:customStyle="1" w:styleId="WW8Num44z0">
    <w:name w:val="WW8Num44z0"/>
    <w:rsid w:val="00630318"/>
    <w:rPr>
      <w:rFonts w:ascii="Times New Roman" w:eastAsia="Times New Roman" w:hAnsi="Times New Roman" w:cs="Times New Roman"/>
    </w:rPr>
  </w:style>
  <w:style w:type="character" w:customStyle="1" w:styleId="WW8Num44z1">
    <w:name w:val="WW8Num44z1"/>
    <w:rsid w:val="00630318"/>
  </w:style>
  <w:style w:type="character" w:customStyle="1" w:styleId="WW8Num44z2">
    <w:name w:val="WW8Num44z2"/>
    <w:rsid w:val="00630318"/>
  </w:style>
  <w:style w:type="character" w:customStyle="1" w:styleId="WW8Num44z3">
    <w:name w:val="WW8Num44z3"/>
    <w:rsid w:val="00630318"/>
  </w:style>
  <w:style w:type="character" w:customStyle="1" w:styleId="WW8Num44z4">
    <w:name w:val="WW8Num44z4"/>
    <w:rsid w:val="00630318"/>
  </w:style>
  <w:style w:type="character" w:customStyle="1" w:styleId="WW8Num44z5">
    <w:name w:val="WW8Num44z5"/>
    <w:rsid w:val="00630318"/>
  </w:style>
  <w:style w:type="character" w:customStyle="1" w:styleId="WW8Num44z6">
    <w:name w:val="WW8Num44z6"/>
    <w:rsid w:val="00630318"/>
  </w:style>
  <w:style w:type="character" w:customStyle="1" w:styleId="WW8Num44z7">
    <w:name w:val="WW8Num44z7"/>
    <w:rsid w:val="00630318"/>
  </w:style>
  <w:style w:type="character" w:customStyle="1" w:styleId="WW8Num44z8">
    <w:name w:val="WW8Num44z8"/>
    <w:rsid w:val="00630318"/>
  </w:style>
  <w:style w:type="character" w:customStyle="1" w:styleId="WW8Num45z0">
    <w:name w:val="WW8Num45z0"/>
    <w:rsid w:val="00630318"/>
  </w:style>
  <w:style w:type="character" w:customStyle="1" w:styleId="WW8Num45z1">
    <w:name w:val="WW8Num45z1"/>
    <w:rsid w:val="00630318"/>
    <w:rPr>
      <w:rFonts w:ascii="Arial" w:eastAsia="Times New Roman" w:hAnsi="Arial" w:cs="Arial"/>
      <w:b w:val="0"/>
    </w:rPr>
  </w:style>
  <w:style w:type="character" w:customStyle="1" w:styleId="WW8Num45z3">
    <w:name w:val="WW8Num45z3"/>
    <w:rsid w:val="00630318"/>
    <w:rPr>
      <w:rFonts w:cs="Times New Roman"/>
      <w:b w:val="0"/>
    </w:rPr>
  </w:style>
  <w:style w:type="character" w:customStyle="1" w:styleId="WW8Num45z4">
    <w:name w:val="WW8Num45z4"/>
    <w:rsid w:val="00630318"/>
    <w:rPr>
      <w:rFonts w:cs="Times New Roman"/>
    </w:rPr>
  </w:style>
  <w:style w:type="character" w:customStyle="1" w:styleId="WW8Num46z0">
    <w:name w:val="WW8Num46z0"/>
    <w:rsid w:val="00630318"/>
    <w:rPr>
      <w:rFonts w:hint="default"/>
    </w:rPr>
  </w:style>
  <w:style w:type="character" w:customStyle="1" w:styleId="WW8Num46z1">
    <w:name w:val="WW8Num46z1"/>
    <w:rsid w:val="00630318"/>
  </w:style>
  <w:style w:type="character" w:customStyle="1" w:styleId="WW8Num46z2">
    <w:name w:val="WW8Num46z2"/>
    <w:rsid w:val="00630318"/>
  </w:style>
  <w:style w:type="character" w:customStyle="1" w:styleId="WW8Num46z3">
    <w:name w:val="WW8Num46z3"/>
    <w:rsid w:val="00630318"/>
  </w:style>
  <w:style w:type="character" w:customStyle="1" w:styleId="WW8Num46z4">
    <w:name w:val="WW8Num46z4"/>
    <w:rsid w:val="00630318"/>
  </w:style>
  <w:style w:type="character" w:customStyle="1" w:styleId="WW8Num46z5">
    <w:name w:val="WW8Num46z5"/>
    <w:rsid w:val="00630318"/>
  </w:style>
  <w:style w:type="character" w:customStyle="1" w:styleId="WW8Num46z6">
    <w:name w:val="WW8Num46z6"/>
    <w:rsid w:val="00630318"/>
  </w:style>
  <w:style w:type="character" w:customStyle="1" w:styleId="WW8Num46z7">
    <w:name w:val="WW8Num46z7"/>
    <w:rsid w:val="00630318"/>
  </w:style>
  <w:style w:type="character" w:customStyle="1" w:styleId="WW8Num46z8">
    <w:name w:val="WW8Num46z8"/>
    <w:rsid w:val="00630318"/>
  </w:style>
  <w:style w:type="character" w:customStyle="1" w:styleId="Domylnaczcionkaakapitu1">
    <w:name w:val="Domyślna czcionka akapitu1"/>
    <w:rsid w:val="00630318"/>
  </w:style>
  <w:style w:type="character" w:customStyle="1" w:styleId="NagwekZnak">
    <w:name w:val="Nagłówek Znak"/>
    <w:basedOn w:val="Domylnaczcionkaakapitu1"/>
    <w:rsid w:val="00630318"/>
  </w:style>
  <w:style w:type="character" w:customStyle="1" w:styleId="StopkaZnak">
    <w:name w:val="Stopka Znak"/>
    <w:basedOn w:val="Domylnaczcionkaakapitu1"/>
    <w:rsid w:val="00630318"/>
  </w:style>
  <w:style w:type="character" w:customStyle="1" w:styleId="TekstprzypisukocowegoZnak">
    <w:name w:val="Tekst przypisu końcowego Znak"/>
    <w:rsid w:val="00630318"/>
    <w:rPr>
      <w:sz w:val="20"/>
      <w:szCs w:val="20"/>
    </w:rPr>
  </w:style>
  <w:style w:type="character" w:customStyle="1" w:styleId="Znakiprzypiswkocowych">
    <w:name w:val="Znaki przypisów końcowych"/>
    <w:rsid w:val="00630318"/>
    <w:rPr>
      <w:vertAlign w:val="superscript"/>
    </w:rPr>
  </w:style>
  <w:style w:type="character" w:styleId="HTML-staaszeroko">
    <w:name w:val="HTML Typewriter"/>
    <w:rsid w:val="00630318"/>
    <w:rPr>
      <w:rFonts w:ascii="Courier New" w:hAnsi="Courier New" w:cs="Times New Roman"/>
      <w:sz w:val="20"/>
    </w:rPr>
  </w:style>
  <w:style w:type="character" w:customStyle="1" w:styleId="TekstpodstawowyZnak">
    <w:name w:val="Tekst podstawowy Znak"/>
    <w:rsid w:val="00630318"/>
    <w:rPr>
      <w:rFonts w:ascii="Arial" w:eastAsia="Times New Roman" w:hAnsi="Arial" w:cs="Times New Roman"/>
      <w:bCs/>
      <w:sz w:val="24"/>
      <w:szCs w:val="24"/>
    </w:rPr>
  </w:style>
  <w:style w:type="character" w:customStyle="1" w:styleId="TekstpodstawowywcityZnak">
    <w:name w:val="Tekst podstawowy wcięty Znak"/>
    <w:basedOn w:val="Domylnaczcionkaakapitu1"/>
    <w:rsid w:val="00630318"/>
  </w:style>
  <w:style w:type="character" w:customStyle="1" w:styleId="Tekstpodstawowywcity2Znak">
    <w:name w:val="Tekst podstawowy wcięty 2 Znak"/>
    <w:basedOn w:val="Domylnaczcionkaakapitu1"/>
    <w:rsid w:val="00630318"/>
  </w:style>
  <w:style w:type="character" w:customStyle="1" w:styleId="Tekstpodstawowywcity3Znak">
    <w:name w:val="Tekst podstawowy wcięty 3 Znak"/>
    <w:rsid w:val="00630318"/>
    <w:rPr>
      <w:sz w:val="16"/>
      <w:szCs w:val="16"/>
    </w:rPr>
  </w:style>
  <w:style w:type="character" w:styleId="Hipercze">
    <w:name w:val="Hyperlink"/>
    <w:rsid w:val="00630318"/>
    <w:rPr>
      <w:rFonts w:cs="Times New Roman"/>
      <w:color w:val="0000FF"/>
      <w:u w:val="single"/>
    </w:rPr>
  </w:style>
  <w:style w:type="character" w:customStyle="1" w:styleId="Znakinumeracji">
    <w:name w:val="Znaki numeracji"/>
    <w:rsid w:val="00630318"/>
  </w:style>
  <w:style w:type="character" w:customStyle="1" w:styleId="Symbolewypunktowania">
    <w:name w:val="Symbole wypunktowania"/>
    <w:rsid w:val="00630318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rsid w:val="00630318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rsid w:val="00630318"/>
    <w:pPr>
      <w:spacing w:after="0" w:line="240" w:lineRule="auto"/>
      <w:jc w:val="both"/>
    </w:pPr>
    <w:rPr>
      <w:rFonts w:ascii="Arial" w:hAnsi="Arial"/>
      <w:bCs/>
      <w:sz w:val="24"/>
      <w:szCs w:val="24"/>
    </w:rPr>
  </w:style>
  <w:style w:type="paragraph" w:styleId="Lista">
    <w:name w:val="List"/>
    <w:basedOn w:val="Tekstpodstawowy"/>
    <w:rsid w:val="00630318"/>
    <w:rPr>
      <w:rFonts w:cs="Arial"/>
    </w:rPr>
  </w:style>
  <w:style w:type="paragraph" w:customStyle="1" w:styleId="Podpis1">
    <w:name w:val="Podpis1"/>
    <w:basedOn w:val="Normalny"/>
    <w:rsid w:val="0063031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rsid w:val="00630318"/>
    <w:pPr>
      <w:suppressLineNumbers/>
    </w:pPr>
    <w:rPr>
      <w:rFonts w:cs="Arial"/>
    </w:rPr>
  </w:style>
  <w:style w:type="paragraph" w:styleId="Nagwek">
    <w:name w:val="header"/>
    <w:basedOn w:val="Normalny"/>
    <w:rsid w:val="00630318"/>
    <w:pPr>
      <w:spacing w:after="0" w:line="240" w:lineRule="auto"/>
    </w:pPr>
  </w:style>
  <w:style w:type="paragraph" w:styleId="Stopka">
    <w:name w:val="footer"/>
    <w:basedOn w:val="Normalny"/>
    <w:rsid w:val="00630318"/>
    <w:pPr>
      <w:spacing w:after="0" w:line="240" w:lineRule="auto"/>
    </w:pPr>
  </w:style>
  <w:style w:type="paragraph" w:styleId="Tekstprzypisukocowego">
    <w:name w:val="endnote text"/>
    <w:basedOn w:val="Normalny"/>
    <w:rsid w:val="00630318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qFormat/>
    <w:rsid w:val="00630318"/>
    <w:pPr>
      <w:ind w:left="720"/>
    </w:pPr>
  </w:style>
  <w:style w:type="paragraph" w:styleId="Tekstpodstawowywcity">
    <w:name w:val="Body Text Indent"/>
    <w:basedOn w:val="Normalny"/>
    <w:rsid w:val="00630318"/>
    <w:pPr>
      <w:spacing w:after="120"/>
      <w:ind w:left="283"/>
    </w:pPr>
  </w:style>
  <w:style w:type="paragraph" w:customStyle="1" w:styleId="Tekstpodstawowywcity21">
    <w:name w:val="Tekst podstawowy wcięty 21"/>
    <w:basedOn w:val="Normalny"/>
    <w:rsid w:val="00630318"/>
    <w:pPr>
      <w:spacing w:after="120" w:line="480" w:lineRule="auto"/>
      <w:ind w:left="283"/>
    </w:pPr>
  </w:style>
  <w:style w:type="paragraph" w:customStyle="1" w:styleId="Tekstpodstawowywcity31">
    <w:name w:val="Tekst podstawowy wcięty 31"/>
    <w:basedOn w:val="Normalny"/>
    <w:rsid w:val="00630318"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rsid w:val="00630318"/>
    <w:pPr>
      <w:spacing w:before="280" w:after="119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630318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630318"/>
    <w:pPr>
      <w:suppressLineNumbers/>
    </w:pPr>
  </w:style>
  <w:style w:type="paragraph" w:customStyle="1" w:styleId="Nagwektabeli">
    <w:name w:val="Nagłówek tabeli"/>
    <w:basedOn w:val="Zawartotabeli"/>
    <w:rsid w:val="00630318"/>
    <w:pPr>
      <w:jc w:val="center"/>
    </w:pPr>
    <w:rPr>
      <w:b/>
      <w:bCs/>
    </w:rPr>
  </w:style>
  <w:style w:type="character" w:styleId="Tekstzastpczy">
    <w:name w:val="Placeholder Text"/>
    <w:uiPriority w:val="99"/>
    <w:semiHidden/>
    <w:rsid w:val="00214ACF"/>
    <w:rPr>
      <w:color w:val="808080"/>
    </w:rPr>
  </w:style>
  <w:style w:type="paragraph" w:customStyle="1" w:styleId="Tytu2">
    <w:name w:val="Tytuł2"/>
    <w:basedOn w:val="Tytu"/>
    <w:qFormat/>
    <w:rsid w:val="00812B7C"/>
    <w:pPr>
      <w:suppressAutoHyphens w:val="0"/>
      <w:spacing w:before="0" w:after="0" w:line="240" w:lineRule="auto"/>
      <w:jc w:val="left"/>
      <w:outlineLvl w:val="9"/>
    </w:pPr>
    <w:rPr>
      <w:rFonts w:ascii="Calibri" w:hAnsi="Calibri"/>
      <w:bCs w:val="0"/>
      <w:kern w:val="0"/>
      <w:sz w:val="22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812B7C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val="x-none"/>
    </w:rPr>
  </w:style>
  <w:style w:type="character" w:customStyle="1" w:styleId="TytuZnak">
    <w:name w:val="Tytuł Znak"/>
    <w:link w:val="Tytu"/>
    <w:uiPriority w:val="10"/>
    <w:rsid w:val="00812B7C"/>
    <w:rPr>
      <w:rFonts w:ascii="Calibri Light" w:eastAsia="Times New Roman" w:hAnsi="Calibri Light" w:cs="Times New Roman"/>
      <w:b/>
      <w:bCs/>
      <w:kern w:val="28"/>
      <w:sz w:val="32"/>
      <w:szCs w:val="3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2C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2C84"/>
    <w:rPr>
      <w:rFonts w:ascii="Segoe UI" w:hAnsi="Segoe UI" w:cs="Segoe UI"/>
      <w:sz w:val="18"/>
      <w:szCs w:val="18"/>
      <w:lang w:eastAsia="ar-SA"/>
    </w:rPr>
  </w:style>
  <w:style w:type="character" w:customStyle="1" w:styleId="markedcontent">
    <w:name w:val="markedcontent"/>
    <w:basedOn w:val="Domylnaczcionkaakapitu"/>
    <w:rsid w:val="001F60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0318"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630318"/>
  </w:style>
  <w:style w:type="character" w:customStyle="1" w:styleId="WW8Num1z1">
    <w:name w:val="WW8Num1z1"/>
    <w:rsid w:val="00630318"/>
    <w:rPr>
      <w:rFonts w:hint="default"/>
    </w:rPr>
  </w:style>
  <w:style w:type="character" w:customStyle="1" w:styleId="WW8Num1z6">
    <w:name w:val="WW8Num1z6"/>
    <w:rsid w:val="00630318"/>
    <w:rPr>
      <w:rFonts w:ascii="Calibri" w:hAnsi="Calibri" w:cs="Calibri" w:hint="default"/>
      <w:sz w:val="22"/>
      <w:szCs w:val="22"/>
    </w:rPr>
  </w:style>
  <w:style w:type="character" w:customStyle="1" w:styleId="WW8Num2z0">
    <w:name w:val="WW8Num2z0"/>
    <w:rsid w:val="00630318"/>
  </w:style>
  <w:style w:type="character" w:customStyle="1" w:styleId="WW8Num3z0">
    <w:name w:val="WW8Num3z0"/>
    <w:rsid w:val="00630318"/>
  </w:style>
  <w:style w:type="character" w:customStyle="1" w:styleId="WW8Num4z0">
    <w:name w:val="WW8Num4z0"/>
    <w:rsid w:val="00630318"/>
  </w:style>
  <w:style w:type="character" w:customStyle="1" w:styleId="WW8Num5z0">
    <w:name w:val="WW8Num5z0"/>
    <w:rsid w:val="00630318"/>
    <w:rPr>
      <w:rFonts w:ascii="Symbol" w:hAnsi="Symbol" w:cs="Symbol" w:hint="default"/>
    </w:rPr>
  </w:style>
  <w:style w:type="character" w:customStyle="1" w:styleId="WW8Num6z0">
    <w:name w:val="WW8Num6z0"/>
    <w:rsid w:val="00630318"/>
    <w:rPr>
      <w:rFonts w:ascii="Symbol" w:hAnsi="Symbol" w:cs="Symbol" w:hint="default"/>
    </w:rPr>
  </w:style>
  <w:style w:type="character" w:customStyle="1" w:styleId="WW8Num6z1">
    <w:name w:val="WW8Num6z1"/>
    <w:rsid w:val="00630318"/>
    <w:rPr>
      <w:rFonts w:ascii="Arial" w:eastAsia="Times New Roman" w:hAnsi="Arial" w:cs="Arial"/>
      <w:b w:val="0"/>
    </w:rPr>
  </w:style>
  <w:style w:type="character" w:customStyle="1" w:styleId="WW8Num6z2">
    <w:name w:val="WW8Num6z2"/>
    <w:rsid w:val="00630318"/>
    <w:rPr>
      <w:rFonts w:ascii="Calibri" w:eastAsia="Times New Roman" w:hAnsi="Calibri" w:cs="Calibri" w:hint="default"/>
      <w:b/>
    </w:rPr>
  </w:style>
  <w:style w:type="character" w:customStyle="1" w:styleId="WW8Num6z3">
    <w:name w:val="WW8Num6z3"/>
    <w:rsid w:val="00630318"/>
    <w:rPr>
      <w:rFonts w:cs="Times New Roman"/>
      <w:b w:val="0"/>
    </w:rPr>
  </w:style>
  <w:style w:type="character" w:customStyle="1" w:styleId="WW8Num6z4">
    <w:name w:val="WW8Num6z4"/>
    <w:rsid w:val="00630318"/>
    <w:rPr>
      <w:rFonts w:cs="Times New Roman"/>
    </w:rPr>
  </w:style>
  <w:style w:type="character" w:customStyle="1" w:styleId="WW8Num7z0">
    <w:name w:val="WW8Num7z0"/>
    <w:rsid w:val="00630318"/>
    <w:rPr>
      <w:rFonts w:ascii="Symbol" w:hAnsi="Symbol" w:cs="Symbol" w:hint="default"/>
    </w:rPr>
  </w:style>
  <w:style w:type="character" w:customStyle="1" w:styleId="WW8Num7z1">
    <w:name w:val="WW8Num7z1"/>
    <w:rsid w:val="00630318"/>
    <w:rPr>
      <w:rFonts w:ascii="Calibri" w:eastAsia="Times New Roman" w:hAnsi="Calibri" w:cs="Arial"/>
      <w:sz w:val="22"/>
      <w:szCs w:val="22"/>
    </w:rPr>
  </w:style>
  <w:style w:type="character" w:customStyle="1" w:styleId="WW8Num8z0">
    <w:name w:val="WW8Num8z0"/>
    <w:rsid w:val="00630318"/>
    <w:rPr>
      <w:rFonts w:ascii="Symbol" w:hAnsi="Symbol" w:cs="Symbol" w:hint="default"/>
      <w:sz w:val="22"/>
    </w:rPr>
  </w:style>
  <w:style w:type="character" w:customStyle="1" w:styleId="WW8Num9z0">
    <w:name w:val="WW8Num9z0"/>
    <w:rsid w:val="00630318"/>
    <w:rPr>
      <w:rFonts w:cs="Arial"/>
      <w:b/>
    </w:rPr>
  </w:style>
  <w:style w:type="character" w:customStyle="1" w:styleId="WW8Num10z0">
    <w:name w:val="WW8Num10z0"/>
    <w:rsid w:val="00630318"/>
    <w:rPr>
      <w:rFonts w:ascii="Symbol" w:hAnsi="Symbol" w:cs="Symbol" w:hint="default"/>
    </w:rPr>
  </w:style>
  <w:style w:type="character" w:customStyle="1" w:styleId="WW8Num11z0">
    <w:name w:val="WW8Num11z0"/>
    <w:rsid w:val="00630318"/>
    <w:rPr>
      <w:rFonts w:ascii="Calibri" w:eastAsia="Times New Roman" w:hAnsi="Calibri" w:cs="Arial"/>
    </w:rPr>
  </w:style>
  <w:style w:type="character" w:customStyle="1" w:styleId="WW8Num11z1">
    <w:name w:val="WW8Num11z1"/>
    <w:rsid w:val="00630318"/>
    <w:rPr>
      <w:rFonts w:hint="default"/>
    </w:rPr>
  </w:style>
  <w:style w:type="character" w:customStyle="1" w:styleId="WW8Num11z2">
    <w:name w:val="WW8Num11z2"/>
    <w:rsid w:val="00630318"/>
  </w:style>
  <w:style w:type="character" w:customStyle="1" w:styleId="WW8Num11z3">
    <w:name w:val="WW8Num11z3"/>
    <w:rsid w:val="00630318"/>
  </w:style>
  <w:style w:type="character" w:customStyle="1" w:styleId="WW8Num11z4">
    <w:name w:val="WW8Num11z4"/>
    <w:rsid w:val="00630318"/>
  </w:style>
  <w:style w:type="character" w:customStyle="1" w:styleId="WW8Num11z5">
    <w:name w:val="WW8Num11z5"/>
    <w:rsid w:val="00630318"/>
  </w:style>
  <w:style w:type="character" w:customStyle="1" w:styleId="WW8Num11z6">
    <w:name w:val="WW8Num11z6"/>
    <w:rsid w:val="00630318"/>
    <w:rPr>
      <w:rFonts w:ascii="Calibri" w:hAnsi="Calibri" w:cs="Calibri" w:hint="default"/>
      <w:sz w:val="22"/>
      <w:szCs w:val="22"/>
    </w:rPr>
  </w:style>
  <w:style w:type="character" w:customStyle="1" w:styleId="WW8Num11z7">
    <w:name w:val="WW8Num11z7"/>
    <w:rsid w:val="00630318"/>
  </w:style>
  <w:style w:type="character" w:customStyle="1" w:styleId="WW8Num11z8">
    <w:name w:val="WW8Num11z8"/>
    <w:rsid w:val="00630318"/>
  </w:style>
  <w:style w:type="character" w:customStyle="1" w:styleId="WW8Num12z0">
    <w:name w:val="WW8Num12z0"/>
    <w:rsid w:val="00630318"/>
    <w:rPr>
      <w:rFonts w:cs="Arial" w:hint="default"/>
      <w:b/>
    </w:rPr>
  </w:style>
  <w:style w:type="character" w:customStyle="1" w:styleId="WW8Num13z0">
    <w:name w:val="WW8Num13z0"/>
    <w:rsid w:val="00630318"/>
    <w:rPr>
      <w:rFonts w:cs="Calibri" w:hint="default"/>
      <w:sz w:val="22"/>
    </w:rPr>
  </w:style>
  <w:style w:type="character" w:customStyle="1" w:styleId="WW8Num14z0">
    <w:name w:val="WW8Num14z0"/>
    <w:rsid w:val="00630318"/>
    <w:rPr>
      <w:rFonts w:cs="Times New Roman"/>
    </w:rPr>
  </w:style>
  <w:style w:type="character" w:customStyle="1" w:styleId="WW8Num14z1">
    <w:name w:val="WW8Num14z1"/>
    <w:rsid w:val="00630318"/>
    <w:rPr>
      <w:rFonts w:ascii="Arial" w:eastAsia="Times New Roman" w:hAnsi="Arial" w:cs="Arial"/>
      <w:b w:val="0"/>
    </w:rPr>
  </w:style>
  <w:style w:type="character" w:customStyle="1" w:styleId="WW8Num14z2">
    <w:name w:val="WW8Num14z2"/>
    <w:rsid w:val="00630318"/>
    <w:rPr>
      <w:rFonts w:cs="Times New Roman"/>
      <w:b w:val="0"/>
    </w:rPr>
  </w:style>
  <w:style w:type="character" w:customStyle="1" w:styleId="WW8Num15z0">
    <w:name w:val="WW8Num15z0"/>
    <w:rsid w:val="00630318"/>
    <w:rPr>
      <w:rFonts w:hint="default"/>
    </w:rPr>
  </w:style>
  <w:style w:type="character" w:customStyle="1" w:styleId="WW8Num16z0">
    <w:name w:val="WW8Num16z0"/>
    <w:rsid w:val="00630318"/>
    <w:rPr>
      <w:rFonts w:hint="default"/>
    </w:rPr>
  </w:style>
  <w:style w:type="character" w:customStyle="1" w:styleId="WW8Num16z8">
    <w:name w:val="WW8Num16z8"/>
    <w:rsid w:val="00630318"/>
    <w:rPr>
      <w:rFonts w:ascii="Times New Roman" w:eastAsia="Times New Roman" w:hAnsi="Times New Roman" w:cs="Times New Roman"/>
    </w:rPr>
  </w:style>
  <w:style w:type="character" w:customStyle="1" w:styleId="WW8Num17z0">
    <w:name w:val="WW8Num17z0"/>
    <w:rsid w:val="00630318"/>
    <w:rPr>
      <w:rFonts w:ascii="Symbol" w:eastAsia="Times New Roman" w:hAnsi="Symbol" w:cs="Arial" w:hint="default"/>
    </w:rPr>
  </w:style>
  <w:style w:type="character" w:customStyle="1" w:styleId="WW8Num18z0">
    <w:name w:val="WW8Num18z0"/>
    <w:rsid w:val="00630318"/>
    <w:rPr>
      <w:rFonts w:hint="default"/>
    </w:rPr>
  </w:style>
  <w:style w:type="character" w:customStyle="1" w:styleId="WW8Num18z1">
    <w:name w:val="WW8Num18z1"/>
    <w:rsid w:val="00630318"/>
    <w:rPr>
      <w:rFonts w:ascii="Calibri" w:eastAsia="Times New Roman" w:hAnsi="Calibri" w:cs="Calibri" w:hint="default"/>
      <w:b w:val="0"/>
    </w:rPr>
  </w:style>
  <w:style w:type="character" w:customStyle="1" w:styleId="WW8Num18z2">
    <w:name w:val="WW8Num18z2"/>
    <w:rsid w:val="00630318"/>
    <w:rPr>
      <w:rFonts w:cs="Times New Roman" w:hint="default"/>
      <w:b w:val="0"/>
    </w:rPr>
  </w:style>
  <w:style w:type="character" w:customStyle="1" w:styleId="WW8Num19z0">
    <w:name w:val="WW8Num19z0"/>
    <w:rsid w:val="00630318"/>
    <w:rPr>
      <w:rFonts w:cs="Arial"/>
    </w:rPr>
  </w:style>
  <w:style w:type="character" w:customStyle="1" w:styleId="WW8Num20z0">
    <w:name w:val="WW8Num20z0"/>
    <w:rsid w:val="00630318"/>
  </w:style>
  <w:style w:type="character" w:customStyle="1" w:styleId="WW8Num21z0">
    <w:name w:val="WW8Num21z0"/>
    <w:rsid w:val="00630318"/>
    <w:rPr>
      <w:rFonts w:hint="default"/>
    </w:rPr>
  </w:style>
  <w:style w:type="character" w:customStyle="1" w:styleId="WW8Num22z0">
    <w:name w:val="WW8Num22z0"/>
    <w:rsid w:val="00630318"/>
    <w:rPr>
      <w:rFonts w:hint="default"/>
    </w:rPr>
  </w:style>
  <w:style w:type="character" w:customStyle="1" w:styleId="WW8Num23z0">
    <w:name w:val="WW8Num23z0"/>
    <w:rsid w:val="00630318"/>
    <w:rPr>
      <w:rFonts w:cs="Arial" w:hint="default"/>
    </w:rPr>
  </w:style>
  <w:style w:type="character" w:customStyle="1" w:styleId="WW8Num23z1">
    <w:name w:val="WW8Num23z1"/>
    <w:rsid w:val="00630318"/>
  </w:style>
  <w:style w:type="character" w:customStyle="1" w:styleId="WW8Num23z2">
    <w:name w:val="WW8Num23z2"/>
    <w:rsid w:val="00630318"/>
  </w:style>
  <w:style w:type="character" w:customStyle="1" w:styleId="WW8Num23z3">
    <w:name w:val="WW8Num23z3"/>
    <w:rsid w:val="00630318"/>
  </w:style>
  <w:style w:type="character" w:customStyle="1" w:styleId="WW8Num23z4">
    <w:name w:val="WW8Num23z4"/>
    <w:rsid w:val="00630318"/>
  </w:style>
  <w:style w:type="character" w:customStyle="1" w:styleId="WW8Num23z5">
    <w:name w:val="WW8Num23z5"/>
    <w:rsid w:val="00630318"/>
  </w:style>
  <w:style w:type="character" w:customStyle="1" w:styleId="WW8Num23z6">
    <w:name w:val="WW8Num23z6"/>
    <w:rsid w:val="00630318"/>
  </w:style>
  <w:style w:type="character" w:customStyle="1" w:styleId="WW8Num23z7">
    <w:name w:val="WW8Num23z7"/>
    <w:rsid w:val="00630318"/>
  </w:style>
  <w:style w:type="character" w:customStyle="1" w:styleId="WW8Num23z8">
    <w:name w:val="WW8Num23z8"/>
    <w:rsid w:val="00630318"/>
  </w:style>
  <w:style w:type="character" w:customStyle="1" w:styleId="WW8Num24z0">
    <w:name w:val="WW8Num24z0"/>
    <w:rsid w:val="00630318"/>
    <w:rPr>
      <w:rFonts w:cs="Times New Roman"/>
    </w:rPr>
  </w:style>
  <w:style w:type="character" w:customStyle="1" w:styleId="WW8Num24z1">
    <w:name w:val="WW8Num24z1"/>
    <w:rsid w:val="00630318"/>
  </w:style>
  <w:style w:type="character" w:customStyle="1" w:styleId="WW8Num24z2">
    <w:name w:val="WW8Num24z2"/>
    <w:rsid w:val="00630318"/>
  </w:style>
  <w:style w:type="character" w:customStyle="1" w:styleId="WW8Num24z3">
    <w:name w:val="WW8Num24z3"/>
    <w:rsid w:val="00630318"/>
  </w:style>
  <w:style w:type="character" w:customStyle="1" w:styleId="WW8Num24z4">
    <w:name w:val="WW8Num24z4"/>
    <w:rsid w:val="00630318"/>
  </w:style>
  <w:style w:type="character" w:customStyle="1" w:styleId="WW8Num24z5">
    <w:name w:val="WW8Num24z5"/>
    <w:rsid w:val="00630318"/>
  </w:style>
  <w:style w:type="character" w:customStyle="1" w:styleId="WW8Num24z6">
    <w:name w:val="WW8Num24z6"/>
    <w:rsid w:val="00630318"/>
  </w:style>
  <w:style w:type="character" w:customStyle="1" w:styleId="WW8Num24z7">
    <w:name w:val="WW8Num24z7"/>
    <w:rsid w:val="00630318"/>
  </w:style>
  <w:style w:type="character" w:customStyle="1" w:styleId="WW8Num24z8">
    <w:name w:val="WW8Num24z8"/>
    <w:rsid w:val="00630318"/>
  </w:style>
  <w:style w:type="character" w:customStyle="1" w:styleId="WW8Num25z0">
    <w:name w:val="WW8Num25z0"/>
    <w:rsid w:val="00630318"/>
    <w:rPr>
      <w:rFonts w:ascii="Calibri" w:eastAsia="Times New Roman" w:hAnsi="Calibri" w:cs="Calibri" w:hint="default"/>
      <w:bCs w:val="0"/>
      <w:sz w:val="22"/>
      <w:szCs w:val="22"/>
    </w:rPr>
  </w:style>
  <w:style w:type="character" w:customStyle="1" w:styleId="WW8Num25z1">
    <w:name w:val="WW8Num25z1"/>
    <w:rsid w:val="00630318"/>
  </w:style>
  <w:style w:type="character" w:customStyle="1" w:styleId="WW8Num25z2">
    <w:name w:val="WW8Num25z2"/>
    <w:rsid w:val="00630318"/>
  </w:style>
  <w:style w:type="character" w:customStyle="1" w:styleId="WW8Num25z3">
    <w:name w:val="WW8Num25z3"/>
    <w:rsid w:val="00630318"/>
  </w:style>
  <w:style w:type="character" w:customStyle="1" w:styleId="WW8Num25z4">
    <w:name w:val="WW8Num25z4"/>
    <w:rsid w:val="00630318"/>
  </w:style>
  <w:style w:type="character" w:customStyle="1" w:styleId="WW8Num25z5">
    <w:name w:val="WW8Num25z5"/>
    <w:rsid w:val="00630318"/>
  </w:style>
  <w:style w:type="character" w:customStyle="1" w:styleId="WW8Num25z6">
    <w:name w:val="WW8Num25z6"/>
    <w:rsid w:val="00630318"/>
  </w:style>
  <w:style w:type="character" w:customStyle="1" w:styleId="WW8Num25z7">
    <w:name w:val="WW8Num25z7"/>
    <w:rsid w:val="00630318"/>
  </w:style>
  <w:style w:type="character" w:customStyle="1" w:styleId="WW8Num25z8">
    <w:name w:val="WW8Num25z8"/>
    <w:rsid w:val="00630318"/>
  </w:style>
  <w:style w:type="character" w:customStyle="1" w:styleId="WW8Num26z0">
    <w:name w:val="WW8Num26z0"/>
    <w:rsid w:val="00630318"/>
    <w:rPr>
      <w:rFonts w:cs="Arial" w:hint="default"/>
    </w:rPr>
  </w:style>
  <w:style w:type="character" w:customStyle="1" w:styleId="WW8Num27z0">
    <w:name w:val="WW8Num27z0"/>
    <w:rsid w:val="00630318"/>
    <w:rPr>
      <w:rFonts w:ascii="Calibri" w:hAnsi="Calibri" w:cs="Calibri" w:hint="default"/>
      <w:b/>
      <w:sz w:val="22"/>
    </w:rPr>
  </w:style>
  <w:style w:type="character" w:customStyle="1" w:styleId="WW8Num27z1">
    <w:name w:val="WW8Num27z1"/>
    <w:rsid w:val="00630318"/>
  </w:style>
  <w:style w:type="character" w:customStyle="1" w:styleId="WW8Num27z2">
    <w:name w:val="WW8Num27z2"/>
    <w:rsid w:val="00630318"/>
  </w:style>
  <w:style w:type="character" w:customStyle="1" w:styleId="WW8Num28z0">
    <w:name w:val="WW8Num28z0"/>
    <w:rsid w:val="00630318"/>
    <w:rPr>
      <w:rFonts w:ascii="Times New Roman" w:eastAsia="Times New Roman" w:hAnsi="Times New Roman" w:cs="Times New Roman"/>
    </w:rPr>
  </w:style>
  <w:style w:type="character" w:customStyle="1" w:styleId="WW8Num28z1">
    <w:name w:val="WW8Num28z1"/>
    <w:rsid w:val="00630318"/>
    <w:rPr>
      <w:rFonts w:ascii="Calibri" w:eastAsia="Times New Roman" w:hAnsi="Calibri" w:cs="Calibri" w:hint="default"/>
      <w:b w:val="0"/>
    </w:rPr>
  </w:style>
  <w:style w:type="character" w:customStyle="1" w:styleId="WW8Num28z2">
    <w:name w:val="WW8Num28z2"/>
    <w:rsid w:val="00630318"/>
    <w:rPr>
      <w:rFonts w:ascii="Calibri" w:eastAsia="Times New Roman" w:hAnsi="Calibri" w:cs="Calibri" w:hint="default"/>
      <w:b/>
    </w:rPr>
  </w:style>
  <w:style w:type="character" w:customStyle="1" w:styleId="WW8Num28z3">
    <w:name w:val="WW8Num28z3"/>
    <w:rsid w:val="00630318"/>
    <w:rPr>
      <w:rFonts w:cs="Times New Roman"/>
      <w:b w:val="0"/>
    </w:rPr>
  </w:style>
  <w:style w:type="character" w:customStyle="1" w:styleId="WW8Num28z4">
    <w:name w:val="WW8Num28z4"/>
    <w:rsid w:val="00630318"/>
    <w:rPr>
      <w:rFonts w:cs="Times New Roman"/>
    </w:rPr>
  </w:style>
  <w:style w:type="character" w:customStyle="1" w:styleId="WW8Num17z1">
    <w:name w:val="WW8Num17z1"/>
    <w:rsid w:val="00630318"/>
    <w:rPr>
      <w:rFonts w:ascii="Courier New" w:hAnsi="Courier New" w:cs="Courier New" w:hint="default"/>
    </w:rPr>
  </w:style>
  <w:style w:type="character" w:customStyle="1" w:styleId="WW8Num17z2">
    <w:name w:val="WW8Num17z2"/>
    <w:rsid w:val="00630318"/>
    <w:rPr>
      <w:rFonts w:ascii="Wingdings" w:hAnsi="Wingdings" w:cs="Wingdings" w:hint="default"/>
    </w:rPr>
  </w:style>
  <w:style w:type="character" w:customStyle="1" w:styleId="WW8Num17z3">
    <w:name w:val="WW8Num17z3"/>
    <w:rsid w:val="00630318"/>
    <w:rPr>
      <w:rFonts w:ascii="Symbol" w:hAnsi="Symbol" w:cs="Symbol" w:hint="default"/>
    </w:rPr>
  </w:style>
  <w:style w:type="character" w:customStyle="1" w:styleId="WW8Num19z1">
    <w:name w:val="WW8Num19z1"/>
    <w:rsid w:val="00630318"/>
  </w:style>
  <w:style w:type="character" w:customStyle="1" w:styleId="WW8Num19z2">
    <w:name w:val="WW8Num19z2"/>
    <w:rsid w:val="00630318"/>
  </w:style>
  <w:style w:type="character" w:customStyle="1" w:styleId="WW8Num19z3">
    <w:name w:val="WW8Num19z3"/>
    <w:rsid w:val="00630318"/>
  </w:style>
  <w:style w:type="character" w:customStyle="1" w:styleId="WW8Num19z4">
    <w:name w:val="WW8Num19z4"/>
    <w:rsid w:val="00630318"/>
  </w:style>
  <w:style w:type="character" w:customStyle="1" w:styleId="WW8Num19z5">
    <w:name w:val="WW8Num19z5"/>
    <w:rsid w:val="00630318"/>
  </w:style>
  <w:style w:type="character" w:customStyle="1" w:styleId="WW8Num19z6">
    <w:name w:val="WW8Num19z6"/>
    <w:rsid w:val="00630318"/>
  </w:style>
  <w:style w:type="character" w:customStyle="1" w:styleId="WW8Num19z7">
    <w:name w:val="WW8Num19z7"/>
    <w:rsid w:val="00630318"/>
  </w:style>
  <w:style w:type="character" w:customStyle="1" w:styleId="WW8Num19z8">
    <w:name w:val="WW8Num19z8"/>
    <w:rsid w:val="00630318"/>
  </w:style>
  <w:style w:type="character" w:customStyle="1" w:styleId="WW8Num20z1">
    <w:name w:val="WW8Num20z1"/>
    <w:rsid w:val="00630318"/>
    <w:rPr>
      <w:rFonts w:ascii="Arial" w:eastAsia="Times New Roman" w:hAnsi="Arial" w:cs="Arial"/>
      <w:b w:val="0"/>
    </w:rPr>
  </w:style>
  <w:style w:type="character" w:customStyle="1" w:styleId="WW8Num20z2">
    <w:name w:val="WW8Num20z2"/>
    <w:rsid w:val="00630318"/>
    <w:rPr>
      <w:rFonts w:ascii="Calibri" w:eastAsia="Times New Roman" w:hAnsi="Calibri" w:cs="Calibri" w:hint="default"/>
      <w:b/>
    </w:rPr>
  </w:style>
  <w:style w:type="character" w:customStyle="1" w:styleId="WW8Num20z3">
    <w:name w:val="WW8Num20z3"/>
    <w:rsid w:val="00630318"/>
    <w:rPr>
      <w:rFonts w:cs="Times New Roman"/>
      <w:b w:val="0"/>
    </w:rPr>
  </w:style>
  <w:style w:type="character" w:customStyle="1" w:styleId="WW8Num20z4">
    <w:name w:val="WW8Num20z4"/>
    <w:rsid w:val="00630318"/>
    <w:rPr>
      <w:rFonts w:cs="Times New Roman"/>
    </w:rPr>
  </w:style>
  <w:style w:type="character" w:customStyle="1" w:styleId="WW8Num21z1">
    <w:name w:val="WW8Num21z1"/>
    <w:rsid w:val="00630318"/>
    <w:rPr>
      <w:rFonts w:ascii="Calibri" w:eastAsia="Times New Roman" w:hAnsi="Calibri" w:cs="Arial"/>
      <w:sz w:val="22"/>
      <w:szCs w:val="22"/>
    </w:rPr>
  </w:style>
  <w:style w:type="character" w:customStyle="1" w:styleId="WW8Num27z3">
    <w:name w:val="WW8Num27z3"/>
    <w:rsid w:val="00630318"/>
  </w:style>
  <w:style w:type="character" w:customStyle="1" w:styleId="WW8Num27z4">
    <w:name w:val="WW8Num27z4"/>
    <w:rsid w:val="00630318"/>
  </w:style>
  <w:style w:type="character" w:customStyle="1" w:styleId="WW8Num27z5">
    <w:name w:val="WW8Num27z5"/>
    <w:rsid w:val="00630318"/>
  </w:style>
  <w:style w:type="character" w:customStyle="1" w:styleId="WW8Num27z6">
    <w:name w:val="WW8Num27z6"/>
    <w:rsid w:val="00630318"/>
  </w:style>
  <w:style w:type="character" w:customStyle="1" w:styleId="WW8Num27z7">
    <w:name w:val="WW8Num27z7"/>
    <w:rsid w:val="00630318"/>
  </w:style>
  <w:style w:type="character" w:customStyle="1" w:styleId="WW8Num27z8">
    <w:name w:val="WW8Num27z8"/>
    <w:rsid w:val="00630318"/>
  </w:style>
  <w:style w:type="character" w:customStyle="1" w:styleId="WW8Num29z0">
    <w:name w:val="WW8Num29z0"/>
    <w:rsid w:val="00630318"/>
    <w:rPr>
      <w:rFonts w:cs="Times New Roman"/>
    </w:rPr>
  </w:style>
  <w:style w:type="character" w:customStyle="1" w:styleId="WW8Num29z1">
    <w:name w:val="WW8Num29z1"/>
    <w:rsid w:val="00630318"/>
    <w:rPr>
      <w:rFonts w:ascii="Arial" w:eastAsia="Times New Roman" w:hAnsi="Arial" w:cs="Arial"/>
      <w:b w:val="0"/>
    </w:rPr>
  </w:style>
  <w:style w:type="character" w:customStyle="1" w:styleId="WW8Num29z2">
    <w:name w:val="WW8Num29z2"/>
    <w:rsid w:val="00630318"/>
    <w:rPr>
      <w:rFonts w:cs="Times New Roman"/>
      <w:b w:val="0"/>
    </w:rPr>
  </w:style>
  <w:style w:type="character" w:customStyle="1" w:styleId="WW8Num30z0">
    <w:name w:val="WW8Num30z0"/>
    <w:rsid w:val="00630318"/>
  </w:style>
  <w:style w:type="character" w:customStyle="1" w:styleId="WW8Num30z1">
    <w:name w:val="WW8Num30z1"/>
    <w:rsid w:val="00630318"/>
    <w:rPr>
      <w:rFonts w:ascii="Times New Roman" w:eastAsia="Times New Roman" w:hAnsi="Times New Roman" w:cs="Times New Roman"/>
    </w:rPr>
  </w:style>
  <w:style w:type="character" w:customStyle="1" w:styleId="WW8Num30z2">
    <w:name w:val="WW8Num30z2"/>
    <w:rsid w:val="00630318"/>
  </w:style>
  <w:style w:type="character" w:customStyle="1" w:styleId="WW8Num30z3">
    <w:name w:val="WW8Num30z3"/>
    <w:rsid w:val="00630318"/>
  </w:style>
  <w:style w:type="character" w:customStyle="1" w:styleId="WW8Num30z4">
    <w:name w:val="WW8Num30z4"/>
    <w:rsid w:val="00630318"/>
    <w:rPr>
      <w:rFonts w:hint="default"/>
    </w:rPr>
  </w:style>
  <w:style w:type="character" w:customStyle="1" w:styleId="WW8Num30z5">
    <w:name w:val="WW8Num30z5"/>
    <w:rsid w:val="00630318"/>
  </w:style>
  <w:style w:type="character" w:customStyle="1" w:styleId="WW8Num30z6">
    <w:name w:val="WW8Num30z6"/>
    <w:rsid w:val="00630318"/>
  </w:style>
  <w:style w:type="character" w:customStyle="1" w:styleId="WW8Num30z7">
    <w:name w:val="WW8Num30z7"/>
    <w:rsid w:val="00630318"/>
  </w:style>
  <w:style w:type="character" w:customStyle="1" w:styleId="WW8Num30z8">
    <w:name w:val="WW8Num30z8"/>
    <w:rsid w:val="00630318"/>
  </w:style>
  <w:style w:type="character" w:customStyle="1" w:styleId="WW8Num31z0">
    <w:name w:val="WW8Num31z0"/>
    <w:rsid w:val="00630318"/>
    <w:rPr>
      <w:rFonts w:hint="default"/>
    </w:rPr>
  </w:style>
  <w:style w:type="character" w:customStyle="1" w:styleId="WW8Num31z1">
    <w:name w:val="WW8Num31z1"/>
    <w:rsid w:val="00630318"/>
  </w:style>
  <w:style w:type="character" w:customStyle="1" w:styleId="WW8Num31z2">
    <w:name w:val="WW8Num31z2"/>
    <w:rsid w:val="00630318"/>
  </w:style>
  <w:style w:type="character" w:customStyle="1" w:styleId="WW8Num31z3">
    <w:name w:val="WW8Num31z3"/>
    <w:rsid w:val="00630318"/>
  </w:style>
  <w:style w:type="character" w:customStyle="1" w:styleId="WW8Num31z4">
    <w:name w:val="WW8Num31z4"/>
    <w:rsid w:val="00630318"/>
  </w:style>
  <w:style w:type="character" w:customStyle="1" w:styleId="WW8Num31z5">
    <w:name w:val="WW8Num31z5"/>
    <w:rsid w:val="00630318"/>
  </w:style>
  <w:style w:type="character" w:customStyle="1" w:styleId="WW8Num31z6">
    <w:name w:val="WW8Num31z6"/>
    <w:rsid w:val="00630318"/>
  </w:style>
  <w:style w:type="character" w:customStyle="1" w:styleId="WW8Num31z7">
    <w:name w:val="WW8Num31z7"/>
    <w:rsid w:val="00630318"/>
  </w:style>
  <w:style w:type="character" w:customStyle="1" w:styleId="WW8Num31z8">
    <w:name w:val="WW8Num31z8"/>
    <w:rsid w:val="00630318"/>
  </w:style>
  <w:style w:type="character" w:customStyle="1" w:styleId="WW8Num32z0">
    <w:name w:val="WW8Num32z0"/>
    <w:rsid w:val="00630318"/>
    <w:rPr>
      <w:rFonts w:hint="default"/>
      <w:u w:val="none"/>
    </w:rPr>
  </w:style>
  <w:style w:type="character" w:customStyle="1" w:styleId="WW8Num32z1">
    <w:name w:val="WW8Num32z1"/>
    <w:rsid w:val="00630318"/>
  </w:style>
  <w:style w:type="character" w:customStyle="1" w:styleId="WW8Num32z2">
    <w:name w:val="WW8Num32z2"/>
    <w:rsid w:val="00630318"/>
  </w:style>
  <w:style w:type="character" w:customStyle="1" w:styleId="WW8Num32z3">
    <w:name w:val="WW8Num32z3"/>
    <w:rsid w:val="00630318"/>
  </w:style>
  <w:style w:type="character" w:customStyle="1" w:styleId="WW8Num32z4">
    <w:name w:val="WW8Num32z4"/>
    <w:rsid w:val="00630318"/>
  </w:style>
  <w:style w:type="character" w:customStyle="1" w:styleId="WW8Num32z5">
    <w:name w:val="WW8Num32z5"/>
    <w:rsid w:val="00630318"/>
  </w:style>
  <w:style w:type="character" w:customStyle="1" w:styleId="WW8Num32z6">
    <w:name w:val="WW8Num32z6"/>
    <w:rsid w:val="00630318"/>
  </w:style>
  <w:style w:type="character" w:customStyle="1" w:styleId="WW8Num32z7">
    <w:name w:val="WW8Num32z7"/>
    <w:rsid w:val="00630318"/>
  </w:style>
  <w:style w:type="character" w:customStyle="1" w:styleId="WW8Num32z8">
    <w:name w:val="WW8Num32z8"/>
    <w:rsid w:val="00630318"/>
  </w:style>
  <w:style w:type="character" w:customStyle="1" w:styleId="WW8Num33z0">
    <w:name w:val="WW8Num33z0"/>
    <w:rsid w:val="00630318"/>
    <w:rPr>
      <w:rFonts w:cs="Arial" w:hint="default"/>
    </w:rPr>
  </w:style>
  <w:style w:type="character" w:customStyle="1" w:styleId="WW8Num33z8">
    <w:name w:val="WW8Num33z8"/>
    <w:rsid w:val="00630318"/>
    <w:rPr>
      <w:rFonts w:ascii="Times New Roman" w:eastAsia="Times New Roman" w:hAnsi="Times New Roman" w:cs="Times New Roman"/>
    </w:rPr>
  </w:style>
  <w:style w:type="character" w:customStyle="1" w:styleId="WW8Num34z0">
    <w:name w:val="WW8Num34z0"/>
    <w:rsid w:val="00630318"/>
    <w:rPr>
      <w:rFonts w:ascii="Calibri" w:hAnsi="Calibri" w:cs="Arial" w:hint="default"/>
      <w:sz w:val="22"/>
      <w:szCs w:val="22"/>
    </w:rPr>
  </w:style>
  <w:style w:type="character" w:customStyle="1" w:styleId="WW8Num35z0">
    <w:name w:val="WW8Num35z0"/>
    <w:rsid w:val="00630318"/>
  </w:style>
  <w:style w:type="character" w:customStyle="1" w:styleId="WW8Num35z1">
    <w:name w:val="WW8Num35z1"/>
    <w:rsid w:val="00630318"/>
  </w:style>
  <w:style w:type="character" w:customStyle="1" w:styleId="WW8Num35z2">
    <w:name w:val="WW8Num35z2"/>
    <w:rsid w:val="00630318"/>
  </w:style>
  <w:style w:type="character" w:customStyle="1" w:styleId="WW8Num35z3">
    <w:name w:val="WW8Num35z3"/>
    <w:rsid w:val="00630318"/>
  </w:style>
  <w:style w:type="character" w:customStyle="1" w:styleId="WW8Num35z4">
    <w:name w:val="WW8Num35z4"/>
    <w:rsid w:val="00630318"/>
  </w:style>
  <w:style w:type="character" w:customStyle="1" w:styleId="WW8Num35z5">
    <w:name w:val="WW8Num35z5"/>
    <w:rsid w:val="00630318"/>
  </w:style>
  <w:style w:type="character" w:customStyle="1" w:styleId="WW8Num35z6">
    <w:name w:val="WW8Num35z6"/>
    <w:rsid w:val="00630318"/>
  </w:style>
  <w:style w:type="character" w:customStyle="1" w:styleId="WW8Num35z7">
    <w:name w:val="WW8Num35z7"/>
    <w:rsid w:val="00630318"/>
  </w:style>
  <w:style w:type="character" w:customStyle="1" w:styleId="WW8Num35z8">
    <w:name w:val="WW8Num35z8"/>
    <w:rsid w:val="00630318"/>
  </w:style>
  <w:style w:type="character" w:customStyle="1" w:styleId="WW8Num36z0">
    <w:name w:val="WW8Num36z0"/>
    <w:rsid w:val="00630318"/>
    <w:rPr>
      <w:rFonts w:cs="Times New Roman" w:hint="default"/>
    </w:rPr>
  </w:style>
  <w:style w:type="character" w:customStyle="1" w:styleId="WW8Num36z1">
    <w:name w:val="WW8Num36z1"/>
    <w:rsid w:val="00630318"/>
    <w:rPr>
      <w:rFonts w:ascii="Calibri" w:eastAsia="Times New Roman" w:hAnsi="Calibri" w:cs="Calibri" w:hint="default"/>
      <w:b w:val="0"/>
    </w:rPr>
  </w:style>
  <w:style w:type="character" w:customStyle="1" w:styleId="WW8Num36z2">
    <w:name w:val="WW8Num36z2"/>
    <w:rsid w:val="00630318"/>
    <w:rPr>
      <w:rFonts w:cs="Times New Roman" w:hint="default"/>
      <w:b w:val="0"/>
    </w:rPr>
  </w:style>
  <w:style w:type="character" w:customStyle="1" w:styleId="WW8Num37z0">
    <w:name w:val="WW8Num37z0"/>
    <w:rsid w:val="00630318"/>
    <w:rPr>
      <w:rFonts w:cs="Arial"/>
    </w:rPr>
  </w:style>
  <w:style w:type="character" w:customStyle="1" w:styleId="WW8Num37z1">
    <w:name w:val="WW8Num37z1"/>
    <w:rsid w:val="00630318"/>
  </w:style>
  <w:style w:type="character" w:customStyle="1" w:styleId="WW8Num37z2">
    <w:name w:val="WW8Num37z2"/>
    <w:rsid w:val="00630318"/>
  </w:style>
  <w:style w:type="character" w:customStyle="1" w:styleId="WW8Num37z3">
    <w:name w:val="WW8Num37z3"/>
    <w:rsid w:val="00630318"/>
  </w:style>
  <w:style w:type="character" w:customStyle="1" w:styleId="WW8Num37z4">
    <w:name w:val="WW8Num37z4"/>
    <w:rsid w:val="00630318"/>
  </w:style>
  <w:style w:type="character" w:customStyle="1" w:styleId="WW8Num37z5">
    <w:name w:val="WW8Num37z5"/>
    <w:rsid w:val="00630318"/>
  </w:style>
  <w:style w:type="character" w:customStyle="1" w:styleId="WW8Num37z6">
    <w:name w:val="WW8Num37z6"/>
    <w:rsid w:val="00630318"/>
  </w:style>
  <w:style w:type="character" w:customStyle="1" w:styleId="WW8Num37z7">
    <w:name w:val="WW8Num37z7"/>
    <w:rsid w:val="00630318"/>
  </w:style>
  <w:style w:type="character" w:customStyle="1" w:styleId="WW8Num37z8">
    <w:name w:val="WW8Num37z8"/>
    <w:rsid w:val="00630318"/>
  </w:style>
  <w:style w:type="character" w:customStyle="1" w:styleId="WW8Num38z0">
    <w:name w:val="WW8Num38z0"/>
    <w:rsid w:val="00630318"/>
  </w:style>
  <w:style w:type="character" w:customStyle="1" w:styleId="WW8Num38z1">
    <w:name w:val="WW8Num38z1"/>
    <w:rsid w:val="00630318"/>
  </w:style>
  <w:style w:type="character" w:customStyle="1" w:styleId="WW8Num38z2">
    <w:name w:val="WW8Num38z2"/>
    <w:rsid w:val="00630318"/>
  </w:style>
  <w:style w:type="character" w:customStyle="1" w:styleId="WW8Num38z3">
    <w:name w:val="WW8Num38z3"/>
    <w:rsid w:val="00630318"/>
  </w:style>
  <w:style w:type="character" w:customStyle="1" w:styleId="WW8Num38z4">
    <w:name w:val="WW8Num38z4"/>
    <w:rsid w:val="00630318"/>
  </w:style>
  <w:style w:type="character" w:customStyle="1" w:styleId="WW8Num38z5">
    <w:name w:val="WW8Num38z5"/>
    <w:rsid w:val="00630318"/>
  </w:style>
  <w:style w:type="character" w:customStyle="1" w:styleId="WW8Num38z6">
    <w:name w:val="WW8Num38z6"/>
    <w:rsid w:val="00630318"/>
  </w:style>
  <w:style w:type="character" w:customStyle="1" w:styleId="WW8Num38z7">
    <w:name w:val="WW8Num38z7"/>
    <w:rsid w:val="00630318"/>
  </w:style>
  <w:style w:type="character" w:customStyle="1" w:styleId="WW8Num38z8">
    <w:name w:val="WW8Num38z8"/>
    <w:rsid w:val="00630318"/>
  </w:style>
  <w:style w:type="character" w:customStyle="1" w:styleId="WW8Num39z0">
    <w:name w:val="WW8Num39z0"/>
    <w:rsid w:val="00630318"/>
    <w:rPr>
      <w:rFonts w:hint="default"/>
    </w:rPr>
  </w:style>
  <w:style w:type="character" w:customStyle="1" w:styleId="WW8Num40z0">
    <w:name w:val="WW8Num40z0"/>
    <w:rsid w:val="00630318"/>
    <w:rPr>
      <w:rFonts w:hint="default"/>
    </w:rPr>
  </w:style>
  <w:style w:type="character" w:customStyle="1" w:styleId="WW8Num40z1">
    <w:name w:val="WW8Num40z1"/>
    <w:rsid w:val="00630318"/>
  </w:style>
  <w:style w:type="character" w:customStyle="1" w:styleId="WW8Num40z2">
    <w:name w:val="WW8Num40z2"/>
    <w:rsid w:val="00630318"/>
  </w:style>
  <w:style w:type="character" w:customStyle="1" w:styleId="WW8Num40z3">
    <w:name w:val="WW8Num40z3"/>
    <w:rsid w:val="00630318"/>
  </w:style>
  <w:style w:type="character" w:customStyle="1" w:styleId="WW8Num40z4">
    <w:name w:val="WW8Num40z4"/>
    <w:rsid w:val="00630318"/>
  </w:style>
  <w:style w:type="character" w:customStyle="1" w:styleId="WW8Num40z5">
    <w:name w:val="WW8Num40z5"/>
    <w:rsid w:val="00630318"/>
  </w:style>
  <w:style w:type="character" w:customStyle="1" w:styleId="WW8Num40z6">
    <w:name w:val="WW8Num40z6"/>
    <w:rsid w:val="00630318"/>
  </w:style>
  <w:style w:type="character" w:customStyle="1" w:styleId="WW8Num40z7">
    <w:name w:val="WW8Num40z7"/>
    <w:rsid w:val="00630318"/>
  </w:style>
  <w:style w:type="character" w:customStyle="1" w:styleId="WW8Num40z8">
    <w:name w:val="WW8Num40z8"/>
    <w:rsid w:val="00630318"/>
  </w:style>
  <w:style w:type="character" w:customStyle="1" w:styleId="WW8Num41z0">
    <w:name w:val="WW8Num41z0"/>
    <w:rsid w:val="00630318"/>
    <w:rPr>
      <w:rFonts w:cs="Times New Roman"/>
    </w:rPr>
  </w:style>
  <w:style w:type="character" w:customStyle="1" w:styleId="WW8Num41z2">
    <w:name w:val="WW8Num41z2"/>
    <w:rsid w:val="00630318"/>
  </w:style>
  <w:style w:type="character" w:customStyle="1" w:styleId="WW8Num42z0">
    <w:name w:val="WW8Num42z0"/>
    <w:rsid w:val="00630318"/>
    <w:rPr>
      <w:rFonts w:cs="Arial" w:hint="default"/>
      <w:bCs/>
    </w:rPr>
  </w:style>
  <w:style w:type="character" w:customStyle="1" w:styleId="WW8Num43z0">
    <w:name w:val="WW8Num43z0"/>
    <w:rsid w:val="00630318"/>
  </w:style>
  <w:style w:type="character" w:customStyle="1" w:styleId="WW8Num43z1">
    <w:name w:val="WW8Num43z1"/>
    <w:rsid w:val="00630318"/>
    <w:rPr>
      <w:rFonts w:ascii="Arial" w:eastAsia="Times New Roman" w:hAnsi="Arial" w:cs="Arial"/>
      <w:b w:val="0"/>
    </w:rPr>
  </w:style>
  <w:style w:type="character" w:customStyle="1" w:styleId="WW8Num43z3">
    <w:name w:val="WW8Num43z3"/>
    <w:rsid w:val="00630318"/>
    <w:rPr>
      <w:rFonts w:cs="Times New Roman"/>
      <w:b w:val="0"/>
    </w:rPr>
  </w:style>
  <w:style w:type="character" w:customStyle="1" w:styleId="WW8Num43z4">
    <w:name w:val="WW8Num43z4"/>
    <w:rsid w:val="00630318"/>
    <w:rPr>
      <w:rFonts w:cs="Times New Roman"/>
    </w:rPr>
  </w:style>
  <w:style w:type="character" w:customStyle="1" w:styleId="WW8Num44z0">
    <w:name w:val="WW8Num44z0"/>
    <w:rsid w:val="00630318"/>
    <w:rPr>
      <w:rFonts w:ascii="Times New Roman" w:eastAsia="Times New Roman" w:hAnsi="Times New Roman" w:cs="Times New Roman"/>
    </w:rPr>
  </w:style>
  <w:style w:type="character" w:customStyle="1" w:styleId="WW8Num44z1">
    <w:name w:val="WW8Num44z1"/>
    <w:rsid w:val="00630318"/>
  </w:style>
  <w:style w:type="character" w:customStyle="1" w:styleId="WW8Num44z2">
    <w:name w:val="WW8Num44z2"/>
    <w:rsid w:val="00630318"/>
  </w:style>
  <w:style w:type="character" w:customStyle="1" w:styleId="WW8Num44z3">
    <w:name w:val="WW8Num44z3"/>
    <w:rsid w:val="00630318"/>
  </w:style>
  <w:style w:type="character" w:customStyle="1" w:styleId="WW8Num44z4">
    <w:name w:val="WW8Num44z4"/>
    <w:rsid w:val="00630318"/>
  </w:style>
  <w:style w:type="character" w:customStyle="1" w:styleId="WW8Num44z5">
    <w:name w:val="WW8Num44z5"/>
    <w:rsid w:val="00630318"/>
  </w:style>
  <w:style w:type="character" w:customStyle="1" w:styleId="WW8Num44z6">
    <w:name w:val="WW8Num44z6"/>
    <w:rsid w:val="00630318"/>
  </w:style>
  <w:style w:type="character" w:customStyle="1" w:styleId="WW8Num44z7">
    <w:name w:val="WW8Num44z7"/>
    <w:rsid w:val="00630318"/>
  </w:style>
  <w:style w:type="character" w:customStyle="1" w:styleId="WW8Num44z8">
    <w:name w:val="WW8Num44z8"/>
    <w:rsid w:val="00630318"/>
  </w:style>
  <w:style w:type="character" w:customStyle="1" w:styleId="WW8Num45z0">
    <w:name w:val="WW8Num45z0"/>
    <w:rsid w:val="00630318"/>
  </w:style>
  <w:style w:type="character" w:customStyle="1" w:styleId="WW8Num45z1">
    <w:name w:val="WW8Num45z1"/>
    <w:rsid w:val="00630318"/>
    <w:rPr>
      <w:rFonts w:ascii="Arial" w:eastAsia="Times New Roman" w:hAnsi="Arial" w:cs="Arial"/>
      <w:b w:val="0"/>
    </w:rPr>
  </w:style>
  <w:style w:type="character" w:customStyle="1" w:styleId="WW8Num45z3">
    <w:name w:val="WW8Num45z3"/>
    <w:rsid w:val="00630318"/>
    <w:rPr>
      <w:rFonts w:cs="Times New Roman"/>
      <w:b w:val="0"/>
    </w:rPr>
  </w:style>
  <w:style w:type="character" w:customStyle="1" w:styleId="WW8Num45z4">
    <w:name w:val="WW8Num45z4"/>
    <w:rsid w:val="00630318"/>
    <w:rPr>
      <w:rFonts w:cs="Times New Roman"/>
    </w:rPr>
  </w:style>
  <w:style w:type="character" w:customStyle="1" w:styleId="WW8Num46z0">
    <w:name w:val="WW8Num46z0"/>
    <w:rsid w:val="00630318"/>
    <w:rPr>
      <w:rFonts w:hint="default"/>
    </w:rPr>
  </w:style>
  <w:style w:type="character" w:customStyle="1" w:styleId="WW8Num46z1">
    <w:name w:val="WW8Num46z1"/>
    <w:rsid w:val="00630318"/>
  </w:style>
  <w:style w:type="character" w:customStyle="1" w:styleId="WW8Num46z2">
    <w:name w:val="WW8Num46z2"/>
    <w:rsid w:val="00630318"/>
  </w:style>
  <w:style w:type="character" w:customStyle="1" w:styleId="WW8Num46z3">
    <w:name w:val="WW8Num46z3"/>
    <w:rsid w:val="00630318"/>
  </w:style>
  <w:style w:type="character" w:customStyle="1" w:styleId="WW8Num46z4">
    <w:name w:val="WW8Num46z4"/>
    <w:rsid w:val="00630318"/>
  </w:style>
  <w:style w:type="character" w:customStyle="1" w:styleId="WW8Num46z5">
    <w:name w:val="WW8Num46z5"/>
    <w:rsid w:val="00630318"/>
  </w:style>
  <w:style w:type="character" w:customStyle="1" w:styleId="WW8Num46z6">
    <w:name w:val="WW8Num46z6"/>
    <w:rsid w:val="00630318"/>
  </w:style>
  <w:style w:type="character" w:customStyle="1" w:styleId="WW8Num46z7">
    <w:name w:val="WW8Num46z7"/>
    <w:rsid w:val="00630318"/>
  </w:style>
  <w:style w:type="character" w:customStyle="1" w:styleId="WW8Num46z8">
    <w:name w:val="WW8Num46z8"/>
    <w:rsid w:val="00630318"/>
  </w:style>
  <w:style w:type="character" w:customStyle="1" w:styleId="Domylnaczcionkaakapitu1">
    <w:name w:val="Domyślna czcionka akapitu1"/>
    <w:rsid w:val="00630318"/>
  </w:style>
  <w:style w:type="character" w:customStyle="1" w:styleId="NagwekZnak">
    <w:name w:val="Nagłówek Znak"/>
    <w:basedOn w:val="Domylnaczcionkaakapitu1"/>
    <w:rsid w:val="00630318"/>
  </w:style>
  <w:style w:type="character" w:customStyle="1" w:styleId="StopkaZnak">
    <w:name w:val="Stopka Znak"/>
    <w:basedOn w:val="Domylnaczcionkaakapitu1"/>
    <w:rsid w:val="00630318"/>
  </w:style>
  <w:style w:type="character" w:customStyle="1" w:styleId="TekstprzypisukocowegoZnak">
    <w:name w:val="Tekst przypisu końcowego Znak"/>
    <w:rsid w:val="00630318"/>
    <w:rPr>
      <w:sz w:val="20"/>
      <w:szCs w:val="20"/>
    </w:rPr>
  </w:style>
  <w:style w:type="character" w:customStyle="1" w:styleId="Znakiprzypiswkocowych">
    <w:name w:val="Znaki przypisów końcowych"/>
    <w:rsid w:val="00630318"/>
    <w:rPr>
      <w:vertAlign w:val="superscript"/>
    </w:rPr>
  </w:style>
  <w:style w:type="character" w:styleId="HTML-staaszeroko">
    <w:name w:val="HTML Typewriter"/>
    <w:rsid w:val="00630318"/>
    <w:rPr>
      <w:rFonts w:ascii="Courier New" w:hAnsi="Courier New" w:cs="Times New Roman"/>
      <w:sz w:val="20"/>
    </w:rPr>
  </w:style>
  <w:style w:type="character" w:customStyle="1" w:styleId="TekstpodstawowyZnak">
    <w:name w:val="Tekst podstawowy Znak"/>
    <w:rsid w:val="00630318"/>
    <w:rPr>
      <w:rFonts w:ascii="Arial" w:eastAsia="Times New Roman" w:hAnsi="Arial" w:cs="Times New Roman"/>
      <w:bCs/>
      <w:sz w:val="24"/>
      <w:szCs w:val="24"/>
    </w:rPr>
  </w:style>
  <w:style w:type="character" w:customStyle="1" w:styleId="TekstpodstawowywcityZnak">
    <w:name w:val="Tekst podstawowy wcięty Znak"/>
    <w:basedOn w:val="Domylnaczcionkaakapitu1"/>
    <w:rsid w:val="00630318"/>
  </w:style>
  <w:style w:type="character" w:customStyle="1" w:styleId="Tekstpodstawowywcity2Znak">
    <w:name w:val="Tekst podstawowy wcięty 2 Znak"/>
    <w:basedOn w:val="Domylnaczcionkaakapitu1"/>
    <w:rsid w:val="00630318"/>
  </w:style>
  <w:style w:type="character" w:customStyle="1" w:styleId="Tekstpodstawowywcity3Znak">
    <w:name w:val="Tekst podstawowy wcięty 3 Znak"/>
    <w:rsid w:val="00630318"/>
    <w:rPr>
      <w:sz w:val="16"/>
      <w:szCs w:val="16"/>
    </w:rPr>
  </w:style>
  <w:style w:type="character" w:styleId="Hipercze">
    <w:name w:val="Hyperlink"/>
    <w:rsid w:val="00630318"/>
    <w:rPr>
      <w:rFonts w:cs="Times New Roman"/>
      <w:color w:val="0000FF"/>
      <w:u w:val="single"/>
    </w:rPr>
  </w:style>
  <w:style w:type="character" w:customStyle="1" w:styleId="Znakinumeracji">
    <w:name w:val="Znaki numeracji"/>
    <w:rsid w:val="00630318"/>
  </w:style>
  <w:style w:type="character" w:customStyle="1" w:styleId="Symbolewypunktowania">
    <w:name w:val="Symbole wypunktowania"/>
    <w:rsid w:val="00630318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rsid w:val="00630318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rsid w:val="00630318"/>
    <w:pPr>
      <w:spacing w:after="0" w:line="240" w:lineRule="auto"/>
      <w:jc w:val="both"/>
    </w:pPr>
    <w:rPr>
      <w:rFonts w:ascii="Arial" w:hAnsi="Arial"/>
      <w:bCs/>
      <w:sz w:val="24"/>
      <w:szCs w:val="24"/>
    </w:rPr>
  </w:style>
  <w:style w:type="paragraph" w:styleId="Lista">
    <w:name w:val="List"/>
    <w:basedOn w:val="Tekstpodstawowy"/>
    <w:rsid w:val="00630318"/>
    <w:rPr>
      <w:rFonts w:cs="Arial"/>
    </w:rPr>
  </w:style>
  <w:style w:type="paragraph" w:customStyle="1" w:styleId="Podpis1">
    <w:name w:val="Podpis1"/>
    <w:basedOn w:val="Normalny"/>
    <w:rsid w:val="0063031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rsid w:val="00630318"/>
    <w:pPr>
      <w:suppressLineNumbers/>
    </w:pPr>
    <w:rPr>
      <w:rFonts w:cs="Arial"/>
    </w:rPr>
  </w:style>
  <w:style w:type="paragraph" w:styleId="Nagwek">
    <w:name w:val="header"/>
    <w:basedOn w:val="Normalny"/>
    <w:rsid w:val="00630318"/>
    <w:pPr>
      <w:spacing w:after="0" w:line="240" w:lineRule="auto"/>
    </w:pPr>
  </w:style>
  <w:style w:type="paragraph" w:styleId="Stopka">
    <w:name w:val="footer"/>
    <w:basedOn w:val="Normalny"/>
    <w:rsid w:val="00630318"/>
    <w:pPr>
      <w:spacing w:after="0" w:line="240" w:lineRule="auto"/>
    </w:pPr>
  </w:style>
  <w:style w:type="paragraph" w:styleId="Tekstprzypisukocowego">
    <w:name w:val="endnote text"/>
    <w:basedOn w:val="Normalny"/>
    <w:rsid w:val="00630318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qFormat/>
    <w:rsid w:val="00630318"/>
    <w:pPr>
      <w:ind w:left="720"/>
    </w:pPr>
  </w:style>
  <w:style w:type="paragraph" w:styleId="Tekstpodstawowywcity">
    <w:name w:val="Body Text Indent"/>
    <w:basedOn w:val="Normalny"/>
    <w:rsid w:val="00630318"/>
    <w:pPr>
      <w:spacing w:after="120"/>
      <w:ind w:left="283"/>
    </w:pPr>
  </w:style>
  <w:style w:type="paragraph" w:customStyle="1" w:styleId="Tekstpodstawowywcity21">
    <w:name w:val="Tekst podstawowy wcięty 21"/>
    <w:basedOn w:val="Normalny"/>
    <w:rsid w:val="00630318"/>
    <w:pPr>
      <w:spacing w:after="120" w:line="480" w:lineRule="auto"/>
      <w:ind w:left="283"/>
    </w:pPr>
  </w:style>
  <w:style w:type="paragraph" w:customStyle="1" w:styleId="Tekstpodstawowywcity31">
    <w:name w:val="Tekst podstawowy wcięty 31"/>
    <w:basedOn w:val="Normalny"/>
    <w:rsid w:val="00630318"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rsid w:val="00630318"/>
    <w:pPr>
      <w:spacing w:before="280" w:after="119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630318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630318"/>
    <w:pPr>
      <w:suppressLineNumbers/>
    </w:pPr>
  </w:style>
  <w:style w:type="paragraph" w:customStyle="1" w:styleId="Nagwektabeli">
    <w:name w:val="Nagłówek tabeli"/>
    <w:basedOn w:val="Zawartotabeli"/>
    <w:rsid w:val="00630318"/>
    <w:pPr>
      <w:jc w:val="center"/>
    </w:pPr>
    <w:rPr>
      <w:b/>
      <w:bCs/>
    </w:rPr>
  </w:style>
  <w:style w:type="character" w:styleId="Tekstzastpczy">
    <w:name w:val="Placeholder Text"/>
    <w:uiPriority w:val="99"/>
    <w:semiHidden/>
    <w:rsid w:val="00214ACF"/>
    <w:rPr>
      <w:color w:val="808080"/>
    </w:rPr>
  </w:style>
  <w:style w:type="paragraph" w:customStyle="1" w:styleId="Tytu2">
    <w:name w:val="Tytuł2"/>
    <w:basedOn w:val="Tytu"/>
    <w:qFormat/>
    <w:rsid w:val="00812B7C"/>
    <w:pPr>
      <w:suppressAutoHyphens w:val="0"/>
      <w:spacing w:before="0" w:after="0" w:line="240" w:lineRule="auto"/>
      <w:jc w:val="left"/>
      <w:outlineLvl w:val="9"/>
    </w:pPr>
    <w:rPr>
      <w:rFonts w:ascii="Calibri" w:hAnsi="Calibri"/>
      <w:bCs w:val="0"/>
      <w:kern w:val="0"/>
      <w:sz w:val="22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812B7C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val="x-none"/>
    </w:rPr>
  </w:style>
  <w:style w:type="character" w:customStyle="1" w:styleId="TytuZnak">
    <w:name w:val="Tytuł Znak"/>
    <w:link w:val="Tytu"/>
    <w:uiPriority w:val="10"/>
    <w:rsid w:val="00812B7C"/>
    <w:rPr>
      <w:rFonts w:ascii="Calibri Light" w:eastAsia="Times New Roman" w:hAnsi="Calibri Light" w:cs="Times New Roman"/>
      <w:b/>
      <w:bCs/>
      <w:kern w:val="28"/>
      <w:sz w:val="32"/>
      <w:szCs w:val="3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2C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2C84"/>
    <w:rPr>
      <w:rFonts w:ascii="Segoe UI" w:hAnsi="Segoe UI" w:cs="Segoe UI"/>
      <w:sz w:val="18"/>
      <w:szCs w:val="18"/>
      <w:lang w:eastAsia="ar-SA"/>
    </w:rPr>
  </w:style>
  <w:style w:type="character" w:customStyle="1" w:styleId="markedcontent">
    <w:name w:val="markedcontent"/>
    <w:basedOn w:val="Domylnaczcionkaakapitu"/>
    <w:rsid w:val="001F6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322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Magma</dc:creator>
  <cp:lastModifiedBy>Magdalena MT. Tomaszek</cp:lastModifiedBy>
  <cp:revision>5</cp:revision>
  <cp:lastPrinted>2022-12-16T09:39:00Z</cp:lastPrinted>
  <dcterms:created xsi:type="dcterms:W3CDTF">2022-12-16T08:42:00Z</dcterms:created>
  <dcterms:modified xsi:type="dcterms:W3CDTF">2022-12-23T07:26:00Z</dcterms:modified>
</cp:coreProperties>
</file>