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413" w14:textId="234929B2" w:rsidR="00E7799D" w:rsidRPr="00BE4219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Załącznik nr</w:t>
      </w:r>
      <w:r w:rsidR="00BE4219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1</w:t>
      </w:r>
      <w:r w:rsidR="00E7799D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do </w:t>
      </w:r>
      <w:r w:rsidR="00025AA3" w:rsidRPr="00025AA3">
        <w:rPr>
          <w:rFonts w:asciiTheme="minorHAnsi" w:eastAsia="Times New Roman" w:hAnsiTheme="minorHAnsi" w:cstheme="minorHAnsi"/>
          <w:bCs/>
          <w:i/>
          <w:iCs/>
          <w:kern w:val="1"/>
          <w:sz w:val="18"/>
          <w:szCs w:val="18"/>
          <w:lang w:eastAsia="ar-SA"/>
        </w:rPr>
        <w:t>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05FA9" w14:paraId="7EC17B68" w14:textId="77777777" w:rsidTr="00CF4988">
        <w:tc>
          <w:tcPr>
            <w:tcW w:w="4605" w:type="dxa"/>
          </w:tcPr>
          <w:p w14:paraId="4FD2916A" w14:textId="77777777" w:rsidR="00405FA9" w:rsidRDefault="00405FA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14:paraId="5C217AA7" w14:textId="77777777" w:rsidR="00405FA9" w:rsidRDefault="00405FA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957EBD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14:paraId="0B6B4F22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………………………………………………………………………</w:t>
            </w:r>
          </w:p>
          <w:p w14:paraId="2EC7857F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</w:t>
            </w:r>
            <w:proofErr w:type="spellStart"/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CEiDG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14:paraId="3759312E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14:paraId="73C07598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14:paraId="396C37CA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…………………..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</w:t>
            </w:r>
          </w:p>
          <w:p w14:paraId="07A505B2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  <w:tc>
          <w:tcPr>
            <w:tcW w:w="4605" w:type="dxa"/>
          </w:tcPr>
          <w:p w14:paraId="6F252320" w14:textId="26440607"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14:paraId="33D51084" w14:textId="43AE27E4" w:rsidR="00E35158" w:rsidRPr="00E35158" w:rsidRDefault="00E35158" w:rsidP="00E35158">
      <w:pPr>
        <w:pStyle w:val="BodyText21"/>
        <w:ind w:left="5812" w:firstLine="0"/>
        <w:jc w:val="left"/>
        <w:rPr>
          <w:rFonts w:asciiTheme="minorHAnsi" w:hAnsiTheme="minorHAnsi" w:cstheme="minorHAnsi"/>
          <w:b/>
          <w:bCs/>
          <w:i/>
          <w:iCs/>
          <w:szCs w:val="24"/>
        </w:rPr>
      </w:pPr>
      <w:bookmarkStart w:id="0" w:name="_Hlk85015002"/>
      <w:r w:rsidRPr="00E35158">
        <w:rPr>
          <w:rFonts w:asciiTheme="minorHAnsi" w:hAnsiTheme="minorHAnsi" w:cstheme="minorHAnsi"/>
          <w:b/>
          <w:bCs/>
          <w:i/>
          <w:iCs/>
          <w:szCs w:val="24"/>
        </w:rPr>
        <w:t xml:space="preserve">Gmina </w:t>
      </w:r>
      <w:bookmarkEnd w:id="0"/>
      <w:r w:rsidR="000C07E8">
        <w:rPr>
          <w:rFonts w:asciiTheme="minorHAnsi" w:hAnsiTheme="minorHAnsi" w:cstheme="minorHAnsi"/>
          <w:b/>
          <w:bCs/>
          <w:i/>
          <w:iCs/>
          <w:szCs w:val="24"/>
        </w:rPr>
        <w:t>Koszarawa</w:t>
      </w:r>
    </w:p>
    <w:p w14:paraId="4008C11C" w14:textId="298D4158" w:rsidR="00821BC9" w:rsidRPr="00821BC9" w:rsidRDefault="000C07E8" w:rsidP="00E35158">
      <w:pPr>
        <w:pStyle w:val="BodyText21"/>
        <w:ind w:left="5812" w:firstLine="0"/>
        <w:jc w:val="left"/>
        <w:rPr>
          <w:rFonts w:asciiTheme="minorHAnsi" w:hAnsiTheme="minorHAnsi" w:cstheme="minorHAnsi"/>
          <w:i/>
          <w:iCs/>
          <w:szCs w:val="24"/>
        </w:rPr>
      </w:pPr>
      <w:bookmarkStart w:id="1" w:name="_Hlk97287636"/>
      <w:bookmarkStart w:id="2" w:name="_Hlk85015020"/>
      <w:r>
        <w:rPr>
          <w:rFonts w:asciiTheme="minorHAnsi" w:hAnsiTheme="minorHAnsi" w:cstheme="minorHAnsi"/>
          <w:b/>
          <w:bCs/>
          <w:i/>
          <w:iCs/>
          <w:szCs w:val="24"/>
        </w:rPr>
        <w:t xml:space="preserve">Koszarawa </w:t>
      </w:r>
      <w:r w:rsidR="00E35158" w:rsidRPr="00E35158">
        <w:rPr>
          <w:rFonts w:asciiTheme="minorHAnsi" w:hAnsiTheme="minorHAnsi" w:cstheme="minorHAnsi"/>
          <w:b/>
          <w:bCs/>
          <w:i/>
          <w:iCs/>
          <w:szCs w:val="24"/>
        </w:rPr>
        <w:t>1</w:t>
      </w:r>
      <w:r>
        <w:rPr>
          <w:rFonts w:asciiTheme="minorHAnsi" w:hAnsiTheme="minorHAnsi" w:cstheme="minorHAnsi"/>
          <w:b/>
          <w:bCs/>
          <w:i/>
          <w:iCs/>
          <w:szCs w:val="24"/>
        </w:rPr>
        <w:t>7</w:t>
      </w:r>
      <w:r w:rsidR="00E35158" w:rsidRPr="00E35158">
        <w:rPr>
          <w:rFonts w:asciiTheme="minorHAnsi" w:hAnsiTheme="minorHAnsi" w:cstheme="minorHAnsi"/>
          <w:b/>
          <w:bCs/>
          <w:i/>
          <w:iCs/>
          <w:szCs w:val="24"/>
        </w:rPr>
        <w:t>, 34-3</w:t>
      </w:r>
      <w:r>
        <w:rPr>
          <w:rFonts w:asciiTheme="minorHAnsi" w:hAnsiTheme="minorHAnsi" w:cstheme="minorHAnsi"/>
          <w:b/>
          <w:bCs/>
          <w:i/>
          <w:iCs/>
          <w:szCs w:val="24"/>
        </w:rPr>
        <w:t>32</w:t>
      </w:r>
      <w:r w:rsidR="00E35158" w:rsidRPr="00E35158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bookmarkEnd w:id="1"/>
      <w:bookmarkEnd w:id="2"/>
      <w:r>
        <w:rPr>
          <w:rFonts w:asciiTheme="minorHAnsi" w:hAnsiTheme="minorHAnsi" w:cstheme="minorHAnsi"/>
          <w:b/>
          <w:bCs/>
          <w:i/>
          <w:iCs/>
          <w:szCs w:val="24"/>
        </w:rPr>
        <w:t>Koszarawa</w:t>
      </w:r>
    </w:p>
    <w:p w14:paraId="7A0BD6E5" w14:textId="216B99B6" w:rsidR="009463C9" w:rsidRPr="00AC6D99" w:rsidRDefault="009463C9" w:rsidP="00AC6D99">
      <w:pPr>
        <w:pStyle w:val="BodyText21"/>
        <w:ind w:left="5812" w:firstLine="0"/>
        <w:rPr>
          <w:rFonts w:asciiTheme="minorHAnsi" w:hAnsiTheme="minorHAnsi" w:cstheme="minorHAnsi"/>
          <w:i/>
          <w:sz w:val="22"/>
          <w:szCs w:val="22"/>
        </w:rPr>
      </w:pPr>
    </w:p>
    <w:p w14:paraId="7C664589" w14:textId="09C9E6AE" w:rsidR="00E7799D" w:rsidRPr="00E35158" w:rsidRDefault="00ED1A25" w:rsidP="00AC2CDF">
      <w:pPr>
        <w:suppressAutoHyphens/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smallCaps/>
          <w:kern w:val="28"/>
          <w:sz w:val="28"/>
          <w:szCs w:val="28"/>
          <w:lang w:eastAsia="ar-SA"/>
        </w:rPr>
      </w:pPr>
      <w:r w:rsidRPr="00E35158">
        <w:rPr>
          <w:rFonts w:asciiTheme="minorHAnsi" w:eastAsia="Times New Roman" w:hAnsiTheme="minorHAnsi" w:cstheme="minorHAnsi"/>
          <w:b/>
          <w:smallCaps/>
          <w:kern w:val="28"/>
          <w:sz w:val="28"/>
          <w:szCs w:val="28"/>
          <w:lang w:eastAsia="ar-SA"/>
        </w:rPr>
        <w:t>Formularz ofertowy</w:t>
      </w:r>
    </w:p>
    <w:p w14:paraId="7A868A22" w14:textId="77777777" w:rsidR="00E7799D" w:rsidRPr="00BE7FDD" w:rsidRDefault="00E7799D" w:rsidP="00E7799D">
      <w:pPr>
        <w:suppressAutoHyphens/>
        <w:ind w:left="0" w:firstLine="0"/>
        <w:jc w:val="center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</w:p>
    <w:p w14:paraId="166E33D0" w14:textId="5BA0DCAE" w:rsidR="00E7799D" w:rsidRPr="00792864" w:rsidRDefault="004E0F2E" w:rsidP="005E5821">
      <w:pPr>
        <w:suppressAutoHyphens/>
        <w:spacing w:before="120" w:after="120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Nawiązując do 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postępowani</w:t>
      </w:r>
      <w:r w:rsid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a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2032BF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realizowanego przez Gminę Koszarawa 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 udzielenie zamówienia publicznego w trybie </w:t>
      </w:r>
      <w:r w:rsidR="00821BC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zapytania ofertowego </w:t>
      </w:r>
      <w:r w:rsidR="004B522A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pn.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„</w:t>
      </w:r>
      <w:r w:rsidR="008F054E">
        <w:rPr>
          <w:rFonts w:asciiTheme="minorHAnsi" w:eastAsia="Times New Roman" w:hAnsiTheme="minorHAnsi" w:cstheme="minorHAnsi"/>
          <w:b/>
          <w:bCs/>
          <w:iCs/>
          <w:kern w:val="1"/>
          <w:sz w:val="22"/>
          <w:lang w:eastAsia="ar-SA"/>
        </w:rPr>
        <w:t>Dostawa sprzętu informatycznego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”</w:t>
      </w:r>
      <w:r w:rsidR="005E582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, </w:t>
      </w:r>
      <w:r w:rsidR="0091515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o</w:t>
      </w:r>
      <w:r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ferujemy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wykonanie zamówienia na następujących</w:t>
      </w:r>
      <w:r w:rsidR="005773E6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warunkach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1CC676F9" w14:textId="5F817426" w:rsidR="00A10D04" w:rsidRPr="00AF03ED" w:rsidRDefault="00A10D04" w:rsidP="00944B4D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776AF0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Cena</w:t>
      </w:r>
      <w:r w:rsidRPr="00A10D04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 </w:t>
      </w:r>
      <w:r w:rsidR="005207B6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oferty z złotych polskich</w:t>
      </w:r>
    </w:p>
    <w:p w14:paraId="04CF0215" w14:textId="22C415C3" w:rsidR="00E7799D" w:rsidRDefault="00E7799D" w:rsidP="005B0AD4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426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Oferujemy wykonanie przedmiotu zamówienia </w:t>
      </w:r>
      <w:r w:rsidR="00944B4D"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>zgodnie z Opisem Przedmiotu Zamówienia stanowiącym integralną część oferty za:</w:t>
      </w:r>
    </w:p>
    <w:p w14:paraId="29D788DB" w14:textId="1D34243E" w:rsidR="00DA5C4D" w:rsidRDefault="00DA5C4D" w:rsidP="00E35158">
      <w:pPr>
        <w:suppressAutoHyphens/>
        <w:spacing w:before="120" w:after="120"/>
        <w:ind w:left="78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bookmarkStart w:id="3" w:name="_Hlk74835623"/>
      <w:bookmarkStart w:id="4" w:name="_Hlk74835638"/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cena netto oferty:</w:t>
      </w:r>
      <w:r w:rsidRPr="00DA5C4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 zł</w:t>
      </w:r>
    </w:p>
    <w:p w14:paraId="3792FE92" w14:textId="22E30BFB" w:rsidR="00DA5C4D" w:rsidRDefault="00DA5C4D" w:rsidP="00E35158">
      <w:pPr>
        <w:suppressAutoHyphens/>
        <w:spacing w:before="120" w:after="120"/>
        <w:ind w:left="78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podatek VAT:</w:t>
      </w:r>
      <w:r w:rsidRPr="00DA5C4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 zł</w:t>
      </w:r>
    </w:p>
    <w:p w14:paraId="0FA1C2CC" w14:textId="5CC7E424" w:rsidR="00AC6D99" w:rsidRPr="00DA5C4D" w:rsidRDefault="00AC6D99" w:rsidP="00E35158">
      <w:pPr>
        <w:suppressAutoHyphens/>
        <w:spacing w:before="120" w:after="120"/>
        <w:ind w:left="783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DA5C4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cena brutto oferty:</w:t>
      </w:r>
      <w:r w:rsidRPr="00DA5C4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ab/>
        <w:t>.................................................................. zł</w:t>
      </w:r>
    </w:p>
    <w:p w14:paraId="4BBAB326" w14:textId="4FEA3FF6" w:rsidR="00AC6D99" w:rsidRDefault="00AC6D99" w:rsidP="00E35158">
      <w:pPr>
        <w:suppressAutoHyphens/>
        <w:spacing w:before="120" w:after="120"/>
        <w:ind w:left="78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DA5C4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słownie: </w:t>
      </w:r>
      <w:r w:rsidRPr="00DA5C4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ab/>
        <w:t>......................................................................</w:t>
      </w:r>
    </w:p>
    <w:bookmarkEnd w:id="3"/>
    <w:bookmarkEnd w:id="4"/>
    <w:p w14:paraId="475742D3" w14:textId="77777777" w:rsidR="00E35158" w:rsidRPr="00E35158" w:rsidRDefault="00E35158" w:rsidP="00E35158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E35158">
        <w:rPr>
          <w:rFonts w:asciiTheme="minorHAnsi" w:eastAsia="Times New Roman" w:hAnsiTheme="minorHAnsi" w:cstheme="minorHAnsi"/>
          <w:kern w:val="1"/>
          <w:sz w:val="22"/>
          <w:lang w:eastAsia="ar-SA"/>
        </w:rPr>
        <w:t>Wykaz oferowanych rozwiązań spełniających minimalne wymagania</w:t>
      </w:r>
    </w:p>
    <w:tbl>
      <w:tblPr>
        <w:tblStyle w:val="Tabela-Siatka"/>
        <w:tblW w:w="9842" w:type="dxa"/>
        <w:tblInd w:w="359" w:type="dxa"/>
        <w:tblLook w:val="04A0" w:firstRow="1" w:lastRow="0" w:firstColumn="1" w:lastColumn="0" w:noHBand="0" w:noVBand="1"/>
      </w:tblPr>
      <w:tblGrid>
        <w:gridCol w:w="2755"/>
        <w:gridCol w:w="992"/>
        <w:gridCol w:w="3969"/>
        <w:gridCol w:w="2126"/>
      </w:tblGrid>
      <w:tr w:rsidR="00CD5221" w:rsidRPr="00E35158" w14:paraId="6A7F3E78" w14:textId="77777777" w:rsidTr="00CD5221">
        <w:tc>
          <w:tcPr>
            <w:tcW w:w="2755" w:type="dxa"/>
            <w:shd w:val="clear" w:color="auto" w:fill="808080" w:themeFill="background1" w:themeFillShade="80"/>
            <w:vAlign w:val="center"/>
          </w:tcPr>
          <w:p w14:paraId="43708522" w14:textId="77777777" w:rsidR="00CD5221" w:rsidRPr="00E35158" w:rsidRDefault="00CD5221" w:rsidP="00E35158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E35158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 urządzenia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56278F94" w14:textId="04ABB15D" w:rsidR="00CD5221" w:rsidRPr="00E35158" w:rsidRDefault="00CD5221" w:rsidP="00E35158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Ilość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4EB03B66" w14:textId="34E87D9C" w:rsidR="00CD5221" w:rsidRPr="00E35158" w:rsidRDefault="00CD5221" w:rsidP="00E35158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E35158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Producent/Nazwa, symbol rozwiązania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09C876B9" w14:textId="06D9978D" w:rsidR="00CD5221" w:rsidRPr="00E35158" w:rsidRDefault="00CD5221" w:rsidP="00B403E2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E35158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Wymagane minimalne parametry jakościowe</w:t>
            </w:r>
          </w:p>
        </w:tc>
      </w:tr>
      <w:tr w:rsidR="00CD5221" w:rsidRPr="001D57E5" w14:paraId="08E20345" w14:textId="77777777" w:rsidTr="00CD5221">
        <w:tc>
          <w:tcPr>
            <w:tcW w:w="2755" w:type="dxa"/>
            <w:vAlign w:val="center"/>
          </w:tcPr>
          <w:p w14:paraId="5AA4F719" w14:textId="7A254000" w:rsidR="00CD5221" w:rsidRPr="00B403E2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System kopii zapasowych</w:t>
            </w:r>
          </w:p>
        </w:tc>
        <w:tc>
          <w:tcPr>
            <w:tcW w:w="992" w:type="dxa"/>
          </w:tcPr>
          <w:p w14:paraId="12726381" w14:textId="77777777" w:rsidR="00CD5221" w:rsidRDefault="00CD5221" w:rsidP="00CD522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</w:p>
          <w:p w14:paraId="1D3125BE" w14:textId="77777777" w:rsidR="00CD5221" w:rsidRDefault="00CD5221" w:rsidP="00CD522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 w:rsidRPr="00CD5221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1 szt.</w:t>
            </w:r>
          </w:p>
          <w:p w14:paraId="1FA5F92F" w14:textId="18981382" w:rsidR="00CD5221" w:rsidRPr="00CD5221" w:rsidRDefault="00CD5221" w:rsidP="00CD522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</w:tcPr>
          <w:p w14:paraId="05A857F9" w14:textId="66568129" w:rsidR="00CD5221" w:rsidRPr="00B403E2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producenta, model i symbol urządzenia)</w:t>
            </w: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br/>
              <w:t>(podać nazwę oprogramowania)</w:t>
            </w:r>
          </w:p>
        </w:tc>
        <w:tc>
          <w:tcPr>
            <w:tcW w:w="2126" w:type="dxa"/>
            <w:vAlign w:val="center"/>
          </w:tcPr>
          <w:p w14:paraId="26438F6D" w14:textId="5B4DA1D4" w:rsidR="00CD5221" w:rsidRPr="00B403E2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  <w:tr w:rsidR="00CD5221" w:rsidRPr="001D57E5" w14:paraId="3F895B20" w14:textId="77777777" w:rsidTr="00CD5221">
        <w:tc>
          <w:tcPr>
            <w:tcW w:w="2755" w:type="dxa"/>
          </w:tcPr>
          <w:p w14:paraId="79EAFA78" w14:textId="03A90417" w:rsidR="00CD5221" w:rsidRPr="00B403E2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both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B403E2">
              <w:rPr>
                <w:rFonts w:ascii="Calibri" w:hAnsi="Calibri" w:cs="Calibri"/>
                <w:sz w:val="18"/>
                <w:szCs w:val="18"/>
              </w:rPr>
              <w:t>ystem ochrony danych UTM</w:t>
            </w:r>
          </w:p>
        </w:tc>
        <w:tc>
          <w:tcPr>
            <w:tcW w:w="992" w:type="dxa"/>
          </w:tcPr>
          <w:p w14:paraId="548FF732" w14:textId="6AAEA246" w:rsidR="00CD5221" w:rsidRPr="00CD5221" w:rsidRDefault="00CD5221" w:rsidP="00CD522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 w:rsidRPr="00CD5221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1 szt.</w:t>
            </w:r>
          </w:p>
        </w:tc>
        <w:tc>
          <w:tcPr>
            <w:tcW w:w="3969" w:type="dxa"/>
          </w:tcPr>
          <w:p w14:paraId="4697D12B" w14:textId="043085F7" w:rsidR="00CD5221" w:rsidRPr="00B403E2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producenta, model i symbol urządzenia)</w:t>
            </w:r>
          </w:p>
        </w:tc>
        <w:tc>
          <w:tcPr>
            <w:tcW w:w="2126" w:type="dxa"/>
            <w:vAlign w:val="center"/>
          </w:tcPr>
          <w:p w14:paraId="494036F6" w14:textId="41E1BF2D" w:rsidR="00CD5221" w:rsidRPr="00B403E2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  <w:tr w:rsidR="00CD5221" w:rsidRPr="001D57E5" w14:paraId="3A5E7747" w14:textId="77777777" w:rsidTr="00CD5221">
        <w:tc>
          <w:tcPr>
            <w:tcW w:w="2755" w:type="dxa"/>
          </w:tcPr>
          <w:p w14:paraId="1B363EBA" w14:textId="762B2BD4" w:rsidR="00CD5221" w:rsidRPr="00B403E2" w:rsidRDefault="00CD5221" w:rsidP="00BA2BC0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Przełącznik sieciowy zarządzalny</w:t>
            </w:r>
          </w:p>
        </w:tc>
        <w:tc>
          <w:tcPr>
            <w:tcW w:w="992" w:type="dxa"/>
          </w:tcPr>
          <w:p w14:paraId="55B95C47" w14:textId="080E46F8" w:rsidR="00CD5221" w:rsidRPr="00CD5221" w:rsidRDefault="00CD5221" w:rsidP="00CD522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 w:rsidRPr="00CD5221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1 szt.</w:t>
            </w:r>
          </w:p>
        </w:tc>
        <w:tc>
          <w:tcPr>
            <w:tcW w:w="3969" w:type="dxa"/>
          </w:tcPr>
          <w:p w14:paraId="0B113479" w14:textId="566AAE9B" w:rsidR="00CD5221" w:rsidRPr="00B403E2" w:rsidRDefault="00CD5221" w:rsidP="00BA2BC0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producenta, model i symbol urządzenia)</w:t>
            </w:r>
          </w:p>
        </w:tc>
        <w:tc>
          <w:tcPr>
            <w:tcW w:w="2126" w:type="dxa"/>
            <w:vAlign w:val="center"/>
          </w:tcPr>
          <w:p w14:paraId="2E16C3B3" w14:textId="6FBE5F77" w:rsidR="00CD5221" w:rsidRPr="00B403E2" w:rsidRDefault="00CD5221" w:rsidP="00BA2BC0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  <w:tr w:rsidR="00CD5221" w:rsidRPr="001D57E5" w14:paraId="496F6DF3" w14:textId="77777777" w:rsidTr="00CD5221">
        <w:tc>
          <w:tcPr>
            <w:tcW w:w="2755" w:type="dxa"/>
            <w:vAlign w:val="center"/>
          </w:tcPr>
          <w:p w14:paraId="32D5E2AE" w14:textId="4DC79FF2" w:rsidR="00CD5221" w:rsidRPr="00B403E2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Zestaw komputerowy</w:t>
            </w:r>
          </w:p>
        </w:tc>
        <w:tc>
          <w:tcPr>
            <w:tcW w:w="992" w:type="dxa"/>
          </w:tcPr>
          <w:p w14:paraId="015AEF39" w14:textId="77777777" w:rsidR="00CD5221" w:rsidRDefault="00CD5221" w:rsidP="00CD522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</w:p>
          <w:p w14:paraId="553AB904" w14:textId="495FF586" w:rsidR="00CD5221" w:rsidRPr="00CD5221" w:rsidRDefault="00CD5221" w:rsidP="00CD522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 w:rsidRPr="00CD5221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1</w:t>
            </w:r>
            <w:r w:rsidRPr="00CD5221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4</w:t>
            </w:r>
            <w:r w:rsidRPr="00CD5221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 xml:space="preserve"> szt.</w:t>
            </w:r>
          </w:p>
        </w:tc>
        <w:tc>
          <w:tcPr>
            <w:tcW w:w="3969" w:type="dxa"/>
          </w:tcPr>
          <w:p w14:paraId="57BC1150" w14:textId="482F2F69" w:rsidR="00CD5221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 xml:space="preserve">(podać producenta, model i symbol </w:t>
            </w:r>
            <w:r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komputera</w:t>
            </w: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)</w:t>
            </w:r>
          </w:p>
          <w:p w14:paraId="75150E28" w14:textId="77777777" w:rsidR="00CD5221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 xml:space="preserve">(podać </w:t>
            </w: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 xml:space="preserve">producenta, model i symbol </w:t>
            </w:r>
            <w:r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monitora)</w:t>
            </w:r>
          </w:p>
          <w:p w14:paraId="5265FCDC" w14:textId="1C5A0E2E" w:rsidR="00CD5221" w:rsidRPr="00B403E2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</w:t>
            </w: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 xml:space="preserve">producenta, </w:t>
            </w:r>
            <w:r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nazwę oprogramowania)</w:t>
            </w:r>
          </w:p>
        </w:tc>
        <w:tc>
          <w:tcPr>
            <w:tcW w:w="2126" w:type="dxa"/>
            <w:vAlign w:val="center"/>
          </w:tcPr>
          <w:p w14:paraId="2DA260FC" w14:textId="0D4F6EE1" w:rsidR="00CD5221" w:rsidRPr="00B403E2" w:rsidRDefault="00CD5221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</w:tbl>
    <w:p w14:paraId="1833CC91" w14:textId="5DF6ABBD" w:rsidR="00B403E2" w:rsidRPr="00B403E2" w:rsidRDefault="00B403E2" w:rsidP="00B403E2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firstLine="0"/>
        <w:jc w:val="both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  <w:r w:rsidRPr="00B403E2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* niepotrzebne skreślić</w:t>
      </w:r>
    </w:p>
    <w:p w14:paraId="77C59195" w14:textId="7CA31A45" w:rsidR="005E7B37" w:rsidRPr="00C64A12" w:rsidRDefault="005E7B37" w:rsidP="00C64A12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Termin wykonania zamówienia</w:t>
      </w:r>
      <w:r w:rsid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="009A57DF"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– </w:t>
      </w:r>
      <w:r w:rsidR="009A57DF"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do </w:t>
      </w:r>
      <w:r w:rsidR="00E35158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60</w:t>
      </w:r>
      <w:r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 dni </w:t>
      </w:r>
      <w:r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od daty zawarcia umowy</w:t>
      </w:r>
      <w:r w:rsidR="00D46525"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5305BA4" w14:textId="5EC07400" w:rsidR="00E91307" w:rsidRPr="00C64A12" w:rsidRDefault="0089223B" w:rsidP="008F054E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Okres </w:t>
      </w:r>
      <w:r w:rsidR="00E91307"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gwarancji</w:t>
      </w: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/rękojmi</w:t>
      </w:r>
      <w:r w:rsidR="00E91307"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na przedmiot zamówienia</w:t>
      </w: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CE7002" w:rsidRPr="00D46525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– </w:t>
      </w:r>
      <w:r w:rsidR="00E35158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36</w:t>
      </w:r>
      <w:r w:rsidR="00E91307" w:rsidRPr="00D46525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 miesięcy </w:t>
      </w:r>
      <w:r w:rsidR="00E91307"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od daty podpisania bezusterkowego protokołu odbioru</w:t>
      </w:r>
      <w:r w:rsidR="00D46525"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4CA0ADE0" w14:textId="77777777" w:rsidR="00132C29" w:rsidRDefault="00132C29">
      <w:pPr>
        <w:ind w:left="0" w:firstLine="0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br w:type="page"/>
      </w:r>
    </w:p>
    <w:p w14:paraId="2A1AA550" w14:textId="435C727B" w:rsidR="009463C9" w:rsidRPr="005C50F5" w:rsidRDefault="009463C9" w:rsidP="008F054E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5C50F5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lastRenderedPageBreak/>
        <w:t>Warunki płatności</w:t>
      </w:r>
    </w:p>
    <w:p w14:paraId="5B44B82A" w14:textId="10B4C9C2" w:rsidR="009463C9" w:rsidRDefault="009463C9" w:rsidP="009463C9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 w:rsidRPr="005C50F5">
        <w:rPr>
          <w:rFonts w:asciiTheme="minorHAnsi" w:hAnsiTheme="minorHAnsi" w:cstheme="minorHAnsi"/>
          <w:sz w:val="22"/>
        </w:rPr>
        <w:t xml:space="preserve">Zapłata należności nastąpi przelewem w terminie </w:t>
      </w:r>
      <w:r>
        <w:rPr>
          <w:rFonts w:asciiTheme="minorHAnsi" w:hAnsiTheme="minorHAnsi" w:cstheme="minorHAnsi"/>
          <w:sz w:val="22"/>
        </w:rPr>
        <w:t>3</w:t>
      </w:r>
      <w:r w:rsidRPr="005C50F5">
        <w:rPr>
          <w:rFonts w:asciiTheme="minorHAnsi" w:hAnsiTheme="minorHAnsi" w:cstheme="minorHAnsi"/>
          <w:sz w:val="22"/>
        </w:rPr>
        <w:t xml:space="preserve">0 dni licząc od daty doręczenia Zamawiającemu </w:t>
      </w:r>
      <w:r>
        <w:rPr>
          <w:rFonts w:asciiTheme="minorHAnsi" w:hAnsiTheme="minorHAnsi" w:cstheme="minorHAnsi"/>
          <w:sz w:val="22"/>
        </w:rPr>
        <w:t xml:space="preserve">prawidłowo wystawionej przez Wykonawcę </w:t>
      </w:r>
      <w:r w:rsidRPr="005C50F5">
        <w:rPr>
          <w:rFonts w:asciiTheme="minorHAnsi" w:hAnsiTheme="minorHAnsi" w:cstheme="minorHAnsi"/>
          <w:sz w:val="22"/>
        </w:rPr>
        <w:t xml:space="preserve">faktury, na rachunek bankowy Wykonawcy o numerze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8"/>
        <w:gridCol w:w="359"/>
        <w:gridCol w:w="358"/>
        <w:gridCol w:w="359"/>
        <w:gridCol w:w="359"/>
        <w:gridCol w:w="359"/>
        <w:gridCol w:w="358"/>
        <w:gridCol w:w="358"/>
        <w:gridCol w:w="358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463C9" w14:paraId="4BEE6477" w14:textId="77777777" w:rsidTr="003E43C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5BF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F34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09B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A7BE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144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79C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9E3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117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A23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60E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BCC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A3D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ACA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F20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CFF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2B0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41C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EC5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B49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2B0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B9B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1E9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838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0DB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CC8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BCD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1390FD88" w14:textId="77777777" w:rsidR="009463C9" w:rsidRPr="005C50F5" w:rsidRDefault="009463C9" w:rsidP="009463C9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5C50F5">
        <w:rPr>
          <w:rFonts w:asciiTheme="minorHAnsi" w:hAnsiTheme="minorHAnsi" w:cstheme="minorHAnsi"/>
          <w:sz w:val="22"/>
        </w:rPr>
        <w:t xml:space="preserve">a dzień spełnienia świadczenia pieniężnego uważać się będzie dzień obciążenia rachunku w banku Zamawiającego. Wykonawca zamieści na fakturze numer niniejszej Umowy. </w:t>
      </w:r>
    </w:p>
    <w:p w14:paraId="1EEE4C7A" w14:textId="3F06FF5E" w:rsidR="00982626" w:rsidRPr="00AF03ED" w:rsidRDefault="00AD1DA6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Niniejszym oświadczam, że:</w:t>
      </w: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ab/>
      </w:r>
    </w:p>
    <w:p w14:paraId="5ACAFC1B" w14:textId="667D0197" w:rsidR="002D773E" w:rsidRPr="005731DA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1" w:hanging="56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  <w:sectPr w:rsidR="002D773E" w:rsidRPr="005731DA" w:rsidSect="005731DA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242" w:right="1134" w:bottom="1077" w:left="1134" w:header="284" w:footer="397" w:gutter="0"/>
          <w:cols w:space="708"/>
          <w:docGrid w:linePitch="360"/>
        </w:sect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f</w:t>
      </w:r>
      <w:r w:rsidRPr="005731DA">
        <w:rPr>
          <w:rFonts w:asciiTheme="minorHAnsi" w:eastAsia="Times New Roman" w:hAnsiTheme="minorHAnsi" w:cstheme="minorHAnsi"/>
          <w:kern w:val="1"/>
          <w:sz w:val="22"/>
          <w:lang w:eastAsia="ar-SA"/>
        </w:rPr>
        <w:t>irma, którą reprezentuję jest mikroprzedsiębiorstwem /małym przedsiębiorstwem / średnim przedsiębiorstwem</w:t>
      </w:r>
      <w:r>
        <w:rPr>
          <w:rStyle w:val="Odwoanieprzypisukocowego"/>
          <w:rFonts w:asciiTheme="minorHAnsi" w:eastAsia="Times New Roman" w:hAnsiTheme="minorHAnsi" w:cstheme="minorHAnsi"/>
          <w:kern w:val="1"/>
          <w:sz w:val="22"/>
          <w:lang w:eastAsia="ar-SA"/>
        </w:rPr>
        <w:endnoteReference w:id="1"/>
      </w:r>
    </w:p>
    <w:p w14:paraId="6B33C902" w14:textId="4E4A145D" w:rsidR="00AD1DA6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apoznałem się z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e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S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pecyfikacją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arunków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amówienia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(</w:t>
      </w:r>
      <w:r w:rsidR="00612106">
        <w:rPr>
          <w:rFonts w:asciiTheme="minorHAnsi" w:eastAsia="Times New Roman" w:hAnsiTheme="minorHAnsi" w:cstheme="minorHAnsi"/>
          <w:kern w:val="1"/>
          <w:sz w:val="22"/>
          <w:lang w:eastAsia="ar-SA"/>
        </w:rPr>
        <w:t>Zapytanie Ofertowe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) 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i</w:t>
      </w:r>
      <w:r w:rsid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przyjmuję je bez zastrzeżeń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3CB33947" w14:textId="1FB52181" w:rsidR="00AD1DA6" w:rsidRPr="004923ED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oferty jest zgodny z przedmiotem zamówienia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14:paraId="447936BC" w14:textId="191472C1" w:rsidR="002D773E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awarty w </w:t>
      </w:r>
      <w:r w:rsidR="00821BC9">
        <w:rPr>
          <w:rFonts w:asciiTheme="minorHAnsi" w:eastAsia="Times New Roman" w:hAnsiTheme="minorHAnsi" w:cstheme="minorHAnsi"/>
          <w:kern w:val="1"/>
          <w:sz w:val="22"/>
          <w:lang w:eastAsia="ar-SA"/>
        </w:rPr>
        <w:t>Zapytaniu ofertowym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wzór umowy został przez nas zaakceptowany i</w:t>
      </w:r>
      <w:r w:rsidR="00821BC9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zobowiązujemy się w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przypadku wybrania naszej oferty do zawarcia umowy na warunkach w niej określonych w miejscu i terminie wyznaczonym przez Zamawiającego</w:t>
      </w:r>
      <w:r w:rsidR="00E60FEB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A3BF862" w14:textId="213E15C9" w:rsidR="00982626" w:rsidRDefault="009463C9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zamówienia wykonamy siłami własnymi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/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 udziale podwykonawców</w:t>
      </w:r>
      <w:r w:rsidR="00982626" w:rsidRPr="00A16EEA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, którym zamierzamy powierzyć wykonanie następujących części zamówienia i podajemy firmy/nazwy podwykonawców:</w:t>
      </w:r>
    </w:p>
    <w:tbl>
      <w:tblPr>
        <w:tblW w:w="874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840"/>
        <w:gridCol w:w="3231"/>
      </w:tblGrid>
      <w:tr w:rsidR="00982626" w:rsidRPr="00143CA4" w14:paraId="0423DC7C" w14:textId="77777777" w:rsidTr="00143CA4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C6A8E5C" w14:textId="77777777" w:rsidR="00982626" w:rsidRPr="00143CA4" w:rsidRDefault="00982626" w:rsidP="00143CA4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143CA4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L.p.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0EE41D2B" w14:textId="77777777" w:rsidR="00982626" w:rsidRPr="00143CA4" w:rsidRDefault="00982626" w:rsidP="00143CA4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143CA4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Część/zakres zamówienia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03FA182" w14:textId="77777777" w:rsidR="00982626" w:rsidRPr="00143CA4" w:rsidRDefault="00982626" w:rsidP="00143CA4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143CA4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 (firma) podwykonawcy</w:t>
            </w:r>
          </w:p>
        </w:tc>
      </w:tr>
      <w:tr w:rsidR="00982626" w:rsidRPr="004923ED" w14:paraId="670C95F1" w14:textId="77777777" w:rsidTr="005E5821">
        <w:trPr>
          <w:trHeight w:val="5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5DE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880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2A1E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  <w:tr w:rsidR="00982626" w:rsidRPr="004923ED" w14:paraId="19CAD663" w14:textId="77777777" w:rsidTr="005E5821">
        <w:trPr>
          <w:trHeight w:val="13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1E9B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01B4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DC51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</w:tbl>
    <w:p w14:paraId="322C06B7" w14:textId="1A81D5A7" w:rsidR="00D87C88" w:rsidRPr="00EF35C0" w:rsidRDefault="00EF35C0" w:rsidP="00EF35C0">
      <w:pPr>
        <w:ind w:left="850" w:firstLine="0"/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niepotrzebne skreślić</w:t>
      </w:r>
    </w:p>
    <w:p w14:paraId="7DD42DD6" w14:textId="0508803B" w:rsidR="005E5821" w:rsidRDefault="005E5821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ypełniłem obowiązki informacyjne przewidz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iane w art. 13 lub art. 14 RODO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) wobec osób fizycznych, od których dane osobowe bezpośrednio lub pośrednio pozyskałem w celu ubiegania się o udzielenie zamówienia publicznego w niniejszym postępowaniu</w:t>
      </w:r>
      <w:r w:rsidRPr="00AF03ED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3E81257" w14:textId="43012797" w:rsidR="005E5821" w:rsidRPr="005E5821" w:rsidRDefault="00EF35C0" w:rsidP="005E5821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60" w:after="60"/>
        <w:ind w:left="850" w:firstLine="0"/>
        <w:contextualSpacing w:val="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 w:rsidR="005E5821" w:rsidRPr="00EF35C0">
        <w:rPr>
          <w:rStyle w:val="Domylnaczcionkaakapitu1"/>
          <w:rFonts w:asciiTheme="minorHAnsi" w:hAnsiTheme="minorHAnsi"/>
          <w:bCs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z punktu 9 wykonawca nie składa  i go wykreśla.</w:t>
      </w:r>
    </w:p>
    <w:p w14:paraId="4343099A" w14:textId="77777777" w:rsidR="005E5821" w:rsidRDefault="005E5821" w:rsidP="00B61F3D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14:paraId="308556A2" w14:textId="0EB44031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</w:p>
    <w:p w14:paraId="0659490A" w14:textId="77777777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1910C0DF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32C3F976" w14:textId="70C7CDBE" w:rsidR="00F97E21" w:rsidRPr="006D049C" w:rsidRDefault="00AF03ED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 xml:space="preserve">       </w:t>
      </w:r>
      <w:r w:rsidR="00F97E21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="00F97E21"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23460487" w14:textId="77777777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14:paraId="50286EA8" w14:textId="2ACD4EDB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sectPr w:rsidR="00F97E21" w:rsidSect="00B20DC3"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F631" w14:textId="77777777" w:rsidR="00AF0AC7" w:rsidRDefault="00AF0AC7" w:rsidP="00655BC3">
      <w:r>
        <w:separator/>
      </w:r>
    </w:p>
  </w:endnote>
  <w:endnote w:type="continuationSeparator" w:id="0">
    <w:p w14:paraId="08BFE215" w14:textId="77777777" w:rsidR="00AF0AC7" w:rsidRDefault="00AF0AC7" w:rsidP="00655BC3">
      <w:r>
        <w:continuationSeparator/>
      </w:r>
    </w:p>
  </w:endnote>
  <w:endnote w:id="1">
    <w:p w14:paraId="38367A6A" w14:textId="77777777" w:rsidR="002D773E" w:rsidRDefault="002D773E" w:rsidP="002D773E">
      <w:pPr>
        <w:pStyle w:val="Tekstprzypisukocowego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>
        <w:rPr>
          <w:rStyle w:val="Odwoanieprzypisukocowego"/>
        </w:rPr>
        <w:endnoteRef/>
      </w:r>
      <w:r>
        <w:t xml:space="preserve"> 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1D030FD9" w14:textId="77777777" w:rsidR="002D773E" w:rsidRPr="004C7BE8" w:rsidRDefault="002D773E" w:rsidP="002D773E">
      <w:pPr>
        <w:ind w:left="567" w:firstLine="0"/>
        <w:jc w:val="both"/>
        <w:rPr>
          <w:rFonts w:ascii="Arial" w:hAnsi="Arial" w:cs="Arial"/>
        </w:rPr>
      </w:pPr>
      <w:r w:rsidRPr="004C7BE8">
        <w:rPr>
          <w:rStyle w:val="DeltaViewInsertion"/>
          <w:rFonts w:ascii="Arial" w:hAnsi="Arial" w:cs="Arial"/>
          <w:sz w:val="16"/>
          <w:szCs w:val="16"/>
        </w:rPr>
        <w:t xml:space="preserve">Zgodnie z zaleceniem Komisji </w:t>
      </w:r>
      <w:r>
        <w:rPr>
          <w:rStyle w:val="DeltaViewInsertion"/>
          <w:rFonts w:ascii="Arial" w:hAnsi="Arial" w:cs="Arial"/>
          <w:sz w:val="16"/>
          <w:szCs w:val="16"/>
        </w:rPr>
        <w:t xml:space="preserve">(UE) </w:t>
      </w:r>
      <w:r w:rsidRPr="004C7BE8">
        <w:rPr>
          <w:rStyle w:val="DeltaViewInsertion"/>
          <w:rFonts w:ascii="Arial" w:hAnsi="Arial" w:cs="Arial"/>
          <w:sz w:val="16"/>
          <w:szCs w:val="16"/>
        </w:rPr>
        <w:t>z dnia 6 maja 2003 r. dotyczące definicji mikroprzedsiębiorstw oraz małych i średnich przedsiębiorstw</w:t>
      </w:r>
      <w:r>
        <w:rPr>
          <w:rStyle w:val="DeltaViewInsertion"/>
          <w:rFonts w:ascii="Arial" w:hAnsi="Arial" w:cs="Arial"/>
          <w:sz w:val="16"/>
          <w:szCs w:val="16"/>
        </w:rPr>
        <w:t>:</w:t>
      </w:r>
    </w:p>
    <w:p w14:paraId="1983BB6C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Mikroprzedsiębiorstwo: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10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2 milionów EUR.</w:t>
      </w:r>
    </w:p>
    <w:p w14:paraId="6DB9CB90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Małe 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50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10 milionów EUR.</w:t>
      </w:r>
    </w:p>
    <w:p w14:paraId="0BC34F66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Średnie przedsiębiorstwa:</w:t>
      </w:r>
      <w:r w:rsidRPr="009768E3">
        <w:rPr>
          <w:rFonts w:ascii="Arial" w:hAnsi="Arial" w:cs="Arial"/>
          <w:i/>
          <w:sz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EC9A7BD" w14:textId="77777777" w:rsidR="002D773E" w:rsidRDefault="002D773E" w:rsidP="002D773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3077" w14:textId="77777777" w:rsidR="009463C9" w:rsidRPr="008A5D06" w:rsidRDefault="009463C9" w:rsidP="00E35158">
    <w:pPr>
      <w:pStyle w:val="Stopka"/>
      <w:pBdr>
        <w:top w:val="single" w:sz="4" w:space="0" w:color="000000"/>
      </w:pBdr>
      <w:tabs>
        <w:tab w:val="clear" w:pos="9072"/>
        <w:tab w:val="right" w:pos="9356"/>
      </w:tabs>
      <w:spacing w:before="240"/>
      <w:ind w:left="0" w:hanging="1"/>
      <w:jc w:val="center"/>
      <w:rPr>
        <w:rFonts w:asciiTheme="minorHAnsi" w:hAnsiTheme="minorHAnsi" w:cstheme="minorHAnsi"/>
        <w:sz w:val="16"/>
        <w:szCs w:val="16"/>
      </w:rPr>
    </w:pPr>
    <w:bookmarkStart w:id="5" w:name="_Hlk70665159"/>
  </w:p>
  <w:bookmarkEnd w:id="5"/>
  <w:p w14:paraId="0537F7C3" w14:textId="44A2A507" w:rsidR="00E35158" w:rsidRDefault="00E35158" w:rsidP="00E35158">
    <w:pPr>
      <w:pStyle w:val="Stopka"/>
      <w:ind w:left="0" w:hanging="1"/>
      <w:jc w:val="center"/>
      <w:rPr>
        <w:rFonts w:ascii="Calibri" w:hAnsi="Calibri"/>
        <w:sz w:val="16"/>
      </w:rPr>
    </w:pPr>
    <w:r w:rsidRPr="00BE1CB6">
      <w:rPr>
        <w:rFonts w:asciiTheme="minorHAnsi" w:hAnsiTheme="minorHAnsi" w:cstheme="minorHAnsi"/>
        <w:spacing w:val="-2"/>
        <w:sz w:val="18"/>
        <w:szCs w:val="18"/>
      </w:rPr>
      <w:t>Projekt finansowany ze środków Europejskiego Funduszu Rozwoju Regionalnego (EFRR) w ramach Programu Operacyjnego Cyfrowa Polska na lata 2014 – 2020, II Osi V „Rozw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ó</w:t>
    </w:r>
    <w:r w:rsidRPr="00BE1CB6">
      <w:rPr>
        <w:rFonts w:asciiTheme="minorHAnsi" w:hAnsiTheme="minorHAnsi" w:cstheme="minorHAnsi"/>
        <w:spacing w:val="-2"/>
        <w:sz w:val="18"/>
        <w:szCs w:val="18"/>
      </w:rPr>
      <w:t>j cyfrowy JST oraz wzmocnienie cyfrowej odporno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ś</w:t>
    </w:r>
    <w:r w:rsidRPr="00BE1CB6">
      <w:rPr>
        <w:rFonts w:asciiTheme="minorHAnsi" w:hAnsiTheme="minorHAnsi" w:cstheme="minorHAnsi"/>
        <w:spacing w:val="-2"/>
        <w:sz w:val="18"/>
        <w:szCs w:val="18"/>
      </w:rPr>
      <w:t>ci na zagro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ż</w:t>
    </w:r>
    <w:r w:rsidRPr="00BE1CB6">
      <w:rPr>
        <w:rFonts w:asciiTheme="minorHAnsi" w:hAnsiTheme="minorHAnsi" w:cstheme="minorHAnsi"/>
        <w:spacing w:val="-2"/>
        <w:sz w:val="18"/>
        <w:szCs w:val="18"/>
      </w:rPr>
      <w:t>enia - REACT-EU”</w:t>
    </w:r>
  </w:p>
  <w:p w14:paraId="7AA3C206" w14:textId="0312D9BE" w:rsidR="002D773E" w:rsidRDefault="002D773E" w:rsidP="00292C59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3</w:t>
    </w:r>
    <w:r w:rsidRPr="00620353">
      <w:rPr>
        <w:rFonts w:ascii="Calibri" w:hAnsi="Calibri"/>
        <w:sz w:val="16"/>
      </w:rPr>
      <w:fldChar w:fldCharType="end"/>
    </w:r>
  </w:p>
  <w:p w14:paraId="539F67E5" w14:textId="77777777" w:rsidR="00821BC9" w:rsidRPr="00292C59" w:rsidRDefault="00821BC9" w:rsidP="00292C59">
    <w:pPr>
      <w:pStyle w:val="Stopka"/>
      <w:jc w:val="right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1E96" w14:textId="77777777" w:rsidR="00AF0AC7" w:rsidRDefault="00AF0AC7" w:rsidP="00655BC3">
      <w:r>
        <w:separator/>
      </w:r>
    </w:p>
  </w:footnote>
  <w:footnote w:type="continuationSeparator" w:id="0">
    <w:p w14:paraId="6899FFD8" w14:textId="77777777" w:rsidR="00AF0AC7" w:rsidRDefault="00AF0AC7" w:rsidP="0065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BA0" w14:textId="4C78E101" w:rsidR="009463C9" w:rsidRPr="00E35158" w:rsidRDefault="00E35158" w:rsidP="00E35158">
    <w:pPr>
      <w:pStyle w:val="Nagwek"/>
      <w:pBdr>
        <w:bottom w:val="single" w:sz="4" w:space="1" w:color="000000"/>
      </w:pBdr>
      <w:spacing w:before="120" w:after="240"/>
      <w:ind w:left="0" w:hanging="1"/>
      <w:jc w:val="center"/>
    </w:pPr>
    <w:r>
      <w:rPr>
        <w:noProof/>
      </w:rPr>
      <w:drawing>
        <wp:inline distT="0" distB="0" distL="0" distR="0" wp14:anchorId="6255F58F" wp14:editId="16BA6BDC">
          <wp:extent cx="6052782" cy="627599"/>
          <wp:effectExtent l="0" t="0" r="571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8931" cy="63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BA1B46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A965BC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0" w15:restartNumberingAfterBreak="0">
    <w:nsid w:val="2AC92A95"/>
    <w:multiLevelType w:val="hybridMultilevel"/>
    <w:tmpl w:val="C600763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F46FB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2A7B17"/>
    <w:multiLevelType w:val="hybridMultilevel"/>
    <w:tmpl w:val="B4189918"/>
    <w:lvl w:ilvl="0" w:tplc="4754D082">
      <w:start w:val="20"/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137C61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E0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587997"/>
    <w:multiLevelType w:val="hybridMultilevel"/>
    <w:tmpl w:val="B590F100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58EE627D"/>
    <w:multiLevelType w:val="hybridMultilevel"/>
    <w:tmpl w:val="E256921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66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8123A24"/>
    <w:multiLevelType w:val="hybridMultilevel"/>
    <w:tmpl w:val="88FA4B4E"/>
    <w:lvl w:ilvl="0" w:tplc="C902EE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7" w15:restartNumberingAfterBreak="0">
    <w:nsid w:val="7B8573ED"/>
    <w:multiLevelType w:val="hybridMultilevel"/>
    <w:tmpl w:val="355C7F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9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305088">
    <w:abstractNumId w:val="23"/>
  </w:num>
  <w:num w:numId="2" w16cid:durableId="590771527">
    <w:abstractNumId w:val="0"/>
  </w:num>
  <w:num w:numId="3" w16cid:durableId="595283172">
    <w:abstractNumId w:val="12"/>
  </w:num>
  <w:num w:numId="4" w16cid:durableId="1625231719">
    <w:abstractNumId w:val="44"/>
  </w:num>
  <w:num w:numId="5" w16cid:durableId="1145977134">
    <w:abstractNumId w:val="9"/>
  </w:num>
  <w:num w:numId="6" w16cid:durableId="878324683">
    <w:abstractNumId w:val="19"/>
  </w:num>
  <w:num w:numId="7" w16cid:durableId="490483384">
    <w:abstractNumId w:val="16"/>
  </w:num>
  <w:num w:numId="8" w16cid:durableId="1315139711">
    <w:abstractNumId w:val="46"/>
  </w:num>
  <w:num w:numId="9" w16cid:durableId="264384179">
    <w:abstractNumId w:val="14"/>
  </w:num>
  <w:num w:numId="10" w16cid:durableId="1679382359">
    <w:abstractNumId w:val="11"/>
  </w:num>
  <w:num w:numId="11" w16cid:durableId="1556236724">
    <w:abstractNumId w:val="42"/>
  </w:num>
  <w:num w:numId="12" w16cid:durableId="373892203">
    <w:abstractNumId w:val="17"/>
  </w:num>
  <w:num w:numId="13" w16cid:durableId="1977683048">
    <w:abstractNumId w:val="21"/>
  </w:num>
  <w:num w:numId="14" w16cid:durableId="2071921664">
    <w:abstractNumId w:val="10"/>
  </w:num>
  <w:num w:numId="15" w16cid:durableId="641734861">
    <w:abstractNumId w:val="13"/>
  </w:num>
  <w:num w:numId="16" w16cid:durableId="1460417432">
    <w:abstractNumId w:val="22"/>
  </w:num>
  <w:num w:numId="17" w16cid:durableId="19786795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4134545">
    <w:abstractNumId w:val="49"/>
  </w:num>
  <w:num w:numId="19" w16cid:durableId="722558151">
    <w:abstractNumId w:val="48"/>
  </w:num>
  <w:num w:numId="20" w16cid:durableId="1785347122">
    <w:abstractNumId w:val="15"/>
  </w:num>
  <w:num w:numId="21" w16cid:durableId="916474777">
    <w:abstractNumId w:val="40"/>
  </w:num>
  <w:num w:numId="22" w16cid:durableId="1250467">
    <w:abstractNumId w:val="31"/>
  </w:num>
  <w:num w:numId="23" w16cid:durableId="2111851233">
    <w:abstractNumId w:val="18"/>
  </w:num>
  <w:num w:numId="24" w16cid:durableId="151260914">
    <w:abstractNumId w:val="27"/>
  </w:num>
  <w:num w:numId="25" w16cid:durableId="2113695518">
    <w:abstractNumId w:val="45"/>
  </w:num>
  <w:num w:numId="26" w16cid:durableId="16277591">
    <w:abstractNumId w:val="41"/>
  </w:num>
  <w:num w:numId="27" w16cid:durableId="888149179">
    <w:abstractNumId w:val="3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8" w16cid:durableId="42868118">
    <w:abstractNumId w:val="24"/>
  </w:num>
  <w:num w:numId="29" w16cid:durableId="938949999">
    <w:abstractNumId w:val="7"/>
  </w:num>
  <w:num w:numId="30" w16cid:durableId="803540485">
    <w:abstractNumId w:val="20"/>
  </w:num>
  <w:num w:numId="31" w16cid:durableId="176771998">
    <w:abstractNumId w:val="33"/>
  </w:num>
  <w:num w:numId="32" w16cid:durableId="1623462766">
    <w:abstractNumId w:val="32"/>
  </w:num>
  <w:num w:numId="33" w16cid:durableId="217866503">
    <w:abstractNumId w:val="47"/>
  </w:num>
  <w:num w:numId="34" w16cid:durableId="716012075">
    <w:abstractNumId w:val="35"/>
  </w:num>
  <w:num w:numId="35" w16cid:durableId="286818139">
    <w:abstractNumId w:val="43"/>
  </w:num>
  <w:num w:numId="36" w16cid:durableId="766117650">
    <w:abstractNumId w:val="8"/>
  </w:num>
  <w:num w:numId="37" w16cid:durableId="1595551740">
    <w:abstractNumId w:val="28"/>
  </w:num>
  <w:num w:numId="38" w16cid:durableId="155635606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3"/>
    <w:rsid w:val="000004D9"/>
    <w:rsid w:val="00002461"/>
    <w:rsid w:val="00004EC8"/>
    <w:rsid w:val="00004F45"/>
    <w:rsid w:val="00005C7F"/>
    <w:rsid w:val="00006366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5AA3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67F16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7E8"/>
    <w:rsid w:val="000C09A9"/>
    <w:rsid w:val="000C2609"/>
    <w:rsid w:val="000C2F31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C2D"/>
    <w:rsid w:val="000F2FC3"/>
    <w:rsid w:val="000F472F"/>
    <w:rsid w:val="000F4DCE"/>
    <w:rsid w:val="000F642C"/>
    <w:rsid w:val="000F7DD4"/>
    <w:rsid w:val="00100573"/>
    <w:rsid w:val="00100AFA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2C29"/>
    <w:rsid w:val="00133D8B"/>
    <w:rsid w:val="00134863"/>
    <w:rsid w:val="001368D8"/>
    <w:rsid w:val="00140483"/>
    <w:rsid w:val="00141FA1"/>
    <w:rsid w:val="00143CA4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353"/>
    <w:rsid w:val="001A040C"/>
    <w:rsid w:val="001A0DB1"/>
    <w:rsid w:val="001A1734"/>
    <w:rsid w:val="001A1EC9"/>
    <w:rsid w:val="001A42F8"/>
    <w:rsid w:val="001A750E"/>
    <w:rsid w:val="001B1A36"/>
    <w:rsid w:val="001B2721"/>
    <w:rsid w:val="001B279B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2BF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2E36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4914"/>
    <w:rsid w:val="002653AF"/>
    <w:rsid w:val="002664B8"/>
    <w:rsid w:val="00272293"/>
    <w:rsid w:val="0027367B"/>
    <w:rsid w:val="00273A88"/>
    <w:rsid w:val="00275FC6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2829"/>
    <w:rsid w:val="002C334E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D773E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5AE9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57D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49C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584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07B6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CC2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E7B37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AFE"/>
    <w:rsid w:val="00612106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1ACD"/>
    <w:rsid w:val="00664C7D"/>
    <w:rsid w:val="00665EA0"/>
    <w:rsid w:val="006705C9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1BB5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292F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4302"/>
    <w:rsid w:val="006F5470"/>
    <w:rsid w:val="006F5E4A"/>
    <w:rsid w:val="006F76D4"/>
    <w:rsid w:val="006F781D"/>
    <w:rsid w:val="0070019F"/>
    <w:rsid w:val="007016DE"/>
    <w:rsid w:val="00701F2F"/>
    <w:rsid w:val="00702D91"/>
    <w:rsid w:val="007041D7"/>
    <w:rsid w:val="00704658"/>
    <w:rsid w:val="00705750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07EB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51E66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6AF0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0248"/>
    <w:rsid w:val="007D4F37"/>
    <w:rsid w:val="007D5798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642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1BC9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2B9"/>
    <w:rsid w:val="00837C16"/>
    <w:rsid w:val="00842BCA"/>
    <w:rsid w:val="00843C7A"/>
    <w:rsid w:val="00845B09"/>
    <w:rsid w:val="00846010"/>
    <w:rsid w:val="00846B4E"/>
    <w:rsid w:val="00846D8A"/>
    <w:rsid w:val="00850448"/>
    <w:rsid w:val="0085108B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527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223B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29EC"/>
    <w:rsid w:val="008E4BDF"/>
    <w:rsid w:val="008E6FE5"/>
    <w:rsid w:val="008E7B7A"/>
    <w:rsid w:val="008F054E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463C9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57DF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207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6EEA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5D83"/>
    <w:rsid w:val="00A5669C"/>
    <w:rsid w:val="00A56964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398E"/>
    <w:rsid w:val="00A740F4"/>
    <w:rsid w:val="00A743BE"/>
    <w:rsid w:val="00A766AC"/>
    <w:rsid w:val="00A76C26"/>
    <w:rsid w:val="00A77A92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2CDF"/>
    <w:rsid w:val="00AC326D"/>
    <w:rsid w:val="00AC3E24"/>
    <w:rsid w:val="00AC489C"/>
    <w:rsid w:val="00AC4FED"/>
    <w:rsid w:val="00AC5641"/>
    <w:rsid w:val="00AC6D99"/>
    <w:rsid w:val="00AD1D70"/>
    <w:rsid w:val="00AD1DA6"/>
    <w:rsid w:val="00AD1DF3"/>
    <w:rsid w:val="00AD1F64"/>
    <w:rsid w:val="00AD2A00"/>
    <w:rsid w:val="00AD320D"/>
    <w:rsid w:val="00AD4E1B"/>
    <w:rsid w:val="00AD52C5"/>
    <w:rsid w:val="00AD57DF"/>
    <w:rsid w:val="00AD5BC2"/>
    <w:rsid w:val="00AD6939"/>
    <w:rsid w:val="00AD7015"/>
    <w:rsid w:val="00AD7A41"/>
    <w:rsid w:val="00AD7ED9"/>
    <w:rsid w:val="00AE0D8D"/>
    <w:rsid w:val="00AE1708"/>
    <w:rsid w:val="00AE373F"/>
    <w:rsid w:val="00AE3ECA"/>
    <w:rsid w:val="00AE445B"/>
    <w:rsid w:val="00AF03ED"/>
    <w:rsid w:val="00AF06B5"/>
    <w:rsid w:val="00AF0AC7"/>
    <w:rsid w:val="00AF2391"/>
    <w:rsid w:val="00AF2A5D"/>
    <w:rsid w:val="00AF3718"/>
    <w:rsid w:val="00AF48E1"/>
    <w:rsid w:val="00AF4BD5"/>
    <w:rsid w:val="00AF5206"/>
    <w:rsid w:val="00AF6579"/>
    <w:rsid w:val="00AF7297"/>
    <w:rsid w:val="00AF7736"/>
    <w:rsid w:val="00B02084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27D7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03E2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2BC0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219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58F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2462"/>
    <w:rsid w:val="00C2309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0515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4A12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575A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13A3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EA4"/>
    <w:rsid w:val="00CC6593"/>
    <w:rsid w:val="00CC69C5"/>
    <w:rsid w:val="00CC748B"/>
    <w:rsid w:val="00CD1650"/>
    <w:rsid w:val="00CD2785"/>
    <w:rsid w:val="00CD3A8D"/>
    <w:rsid w:val="00CD3D94"/>
    <w:rsid w:val="00CD4862"/>
    <w:rsid w:val="00CD4929"/>
    <w:rsid w:val="00CD5221"/>
    <w:rsid w:val="00CD5ABD"/>
    <w:rsid w:val="00CD6D92"/>
    <w:rsid w:val="00CE05A3"/>
    <w:rsid w:val="00CE15F8"/>
    <w:rsid w:val="00CE23E5"/>
    <w:rsid w:val="00CE37B9"/>
    <w:rsid w:val="00CE637C"/>
    <w:rsid w:val="00CE7002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E5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6525"/>
    <w:rsid w:val="00D4731C"/>
    <w:rsid w:val="00D51358"/>
    <w:rsid w:val="00D5153C"/>
    <w:rsid w:val="00D53C34"/>
    <w:rsid w:val="00D540A9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027D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5C4D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0E86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2724"/>
    <w:rsid w:val="00E03E42"/>
    <w:rsid w:val="00E04126"/>
    <w:rsid w:val="00E04C95"/>
    <w:rsid w:val="00E05226"/>
    <w:rsid w:val="00E05AB4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158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ADA"/>
    <w:rsid w:val="00E60DAB"/>
    <w:rsid w:val="00E60FE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87904"/>
    <w:rsid w:val="00E90959"/>
    <w:rsid w:val="00E90AC5"/>
    <w:rsid w:val="00E90C5D"/>
    <w:rsid w:val="00E91307"/>
    <w:rsid w:val="00E916BD"/>
    <w:rsid w:val="00E9243A"/>
    <w:rsid w:val="00E934B7"/>
    <w:rsid w:val="00E9447F"/>
    <w:rsid w:val="00E952B6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3FA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76C"/>
    <w:rsid w:val="00EF290A"/>
    <w:rsid w:val="00EF2B22"/>
    <w:rsid w:val="00EF2D33"/>
    <w:rsid w:val="00EF35C0"/>
    <w:rsid w:val="00EF3609"/>
    <w:rsid w:val="00EF588A"/>
    <w:rsid w:val="00EF6C82"/>
    <w:rsid w:val="00EF6E71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311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0795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A6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,Akapit z listą5,sw tekst,wypunktowanie,2 heading,A_wyliczenie,K-P_odwolanie,maz_wyliczenie,opis dzialania,CW_Lista,Lista num,Wypunktowanie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wypunktowanie Znak,2 heading Znak,A_wyliczenie Znak,K-P_odwolanie Znak,maz_wyliczenie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paragraph" w:customStyle="1" w:styleId="Heading">
    <w:name w:val="Heading"/>
    <w:basedOn w:val="Normalny"/>
    <w:rsid w:val="00BE4219"/>
    <w:pPr>
      <w:widowControl w:val="0"/>
      <w:suppressLineNumbers/>
      <w:tabs>
        <w:tab w:val="center" w:pos="4831"/>
        <w:tab w:val="right" w:pos="9662"/>
      </w:tabs>
      <w:suppressAutoHyphens/>
      <w:autoSpaceDN w:val="0"/>
      <w:ind w:left="0"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Normalny"/>
    <w:rsid w:val="009463C9"/>
    <w:pPr>
      <w:widowControl w:val="0"/>
      <w:suppressAutoHyphens/>
      <w:ind w:left="0" w:firstLine="708"/>
      <w:jc w:val="both"/>
    </w:pPr>
    <w:rPr>
      <w:rFonts w:eastAsia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2021-11-29T11:36:00Z</dcterms:created>
  <dcterms:modified xsi:type="dcterms:W3CDTF">2022-10-27T07:38:00Z</dcterms:modified>
</cp:coreProperties>
</file>