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66" w:rsidRDefault="00743E66" w:rsidP="00743E66">
      <w:pPr>
        <w:pStyle w:val="Stopka"/>
        <w:tabs>
          <w:tab w:val="clear" w:pos="4536"/>
          <w:tab w:val="clear" w:pos="9072"/>
          <w:tab w:val="right" w:pos="-1701"/>
          <w:tab w:val="center" w:pos="-851"/>
        </w:tabs>
        <w:spacing w:line="360" w:lineRule="auto"/>
        <w:jc w:val="both"/>
        <w:rPr>
          <w:rFonts w:ascii="Arial" w:hAnsi="Arial" w:cs="Arial"/>
          <w:lang w:val="pl-PL"/>
        </w:rPr>
      </w:pPr>
      <w:bookmarkStart w:id="0" w:name="_GoBack"/>
      <w:bookmarkEnd w:id="0"/>
    </w:p>
    <w:p w:rsidR="00743E66" w:rsidRDefault="00743E66" w:rsidP="00743E66">
      <w:pPr>
        <w:pStyle w:val="Stopka"/>
        <w:tabs>
          <w:tab w:val="clear" w:pos="4536"/>
          <w:tab w:val="clear" w:pos="9072"/>
          <w:tab w:val="right" w:pos="-1701"/>
          <w:tab w:val="center" w:pos="-851"/>
        </w:tabs>
        <w:spacing w:line="360" w:lineRule="auto"/>
        <w:jc w:val="both"/>
        <w:rPr>
          <w:rFonts w:ascii="Arial" w:hAnsi="Arial" w:cs="Arial"/>
          <w:lang w:val="pl-PL"/>
        </w:rPr>
      </w:pPr>
    </w:p>
    <w:p w:rsidR="00743E66" w:rsidRDefault="00743E66" w:rsidP="00743E66">
      <w:pPr>
        <w:pStyle w:val="Stopka"/>
        <w:tabs>
          <w:tab w:val="clear" w:pos="4536"/>
          <w:tab w:val="clear" w:pos="9072"/>
          <w:tab w:val="right" w:pos="-1701"/>
          <w:tab w:val="center" w:pos="-851"/>
        </w:tabs>
        <w:spacing w:line="360" w:lineRule="auto"/>
        <w:jc w:val="both"/>
        <w:rPr>
          <w:rFonts w:ascii="Arial" w:hAnsi="Arial" w:cs="Arial"/>
          <w:lang w:val="pl-PL"/>
        </w:rPr>
      </w:pPr>
    </w:p>
    <w:p w:rsidR="00743E66" w:rsidRDefault="00743E66" w:rsidP="00743E66">
      <w:pPr>
        <w:keepNext/>
        <w:shd w:val="clear" w:color="auto" w:fill="E6E6E6"/>
        <w:spacing w:line="360" w:lineRule="auto"/>
        <w:jc w:val="both"/>
        <w:rPr>
          <w:rFonts w:ascii="Arial" w:hAnsi="Arial" w:cs="Arial"/>
          <w:b/>
          <w:bCs/>
          <w:i/>
          <w:iCs/>
        </w:rPr>
      </w:pPr>
      <w:bookmarkStart w:id="1" w:name="_Hlk64448474"/>
    </w:p>
    <w:p w:rsidR="00743E66" w:rsidRDefault="00743E66" w:rsidP="00743E66">
      <w:pPr>
        <w:keepNext/>
        <w:shd w:val="clear" w:color="auto" w:fill="E6E6E6"/>
        <w:spacing w:line="360" w:lineRule="auto"/>
        <w:jc w:val="both"/>
      </w:pPr>
      <w:r>
        <w:rPr>
          <w:rFonts w:ascii="Arial" w:hAnsi="Arial" w:cs="Arial"/>
          <w:b/>
          <w:bCs/>
          <w:i/>
          <w:iCs/>
        </w:rPr>
        <w:t xml:space="preserve">Załącznik nr 1 do SWZ- </w:t>
      </w:r>
      <w:r>
        <w:rPr>
          <w:rFonts w:ascii="Arial" w:hAnsi="Arial" w:cs="Arial"/>
          <w:b/>
          <w:bCs/>
          <w:i/>
          <w:iCs/>
          <w:lang w:val="x-none"/>
        </w:rPr>
        <w:t xml:space="preserve">WZÓR OFERTY </w:t>
      </w:r>
    </w:p>
    <w:bookmarkEnd w:id="1"/>
    <w:p w:rsidR="00743E66" w:rsidRDefault="00743E66" w:rsidP="00743E66">
      <w:pPr>
        <w:spacing w:line="360" w:lineRule="auto"/>
        <w:rPr>
          <w:rFonts w:ascii="Arial" w:hAnsi="Arial" w:cs="Arial"/>
          <w:b/>
          <w:bCs/>
          <w:i/>
          <w:iCs/>
          <w:lang w:val="x-none"/>
        </w:rPr>
      </w:pPr>
    </w:p>
    <w:p w:rsidR="00743E66" w:rsidRDefault="00743E66" w:rsidP="00743E66">
      <w:pPr>
        <w:spacing w:line="360" w:lineRule="auto"/>
        <w:ind w:left="4248" w:firstLine="708"/>
      </w:pPr>
      <w:r>
        <w:rPr>
          <w:rFonts w:ascii="Arial" w:hAnsi="Arial" w:cs="Arial"/>
          <w:b/>
        </w:rPr>
        <w:t>ZAMAWIAJĄCY:</w:t>
      </w:r>
    </w:p>
    <w:p w:rsidR="00743E66" w:rsidRDefault="00743E66" w:rsidP="00743E66">
      <w:pPr>
        <w:spacing w:line="360" w:lineRule="auto"/>
        <w:ind w:left="4248" w:firstLine="708"/>
      </w:pPr>
      <w:r>
        <w:rPr>
          <w:rFonts w:ascii="Arial" w:hAnsi="Arial" w:cs="Arial"/>
          <w:lang w:eastAsia="en-US"/>
        </w:rPr>
        <w:t>Gmina Koszarawa</w:t>
      </w:r>
    </w:p>
    <w:p w:rsidR="00743E66" w:rsidRDefault="00743E66" w:rsidP="00743E66">
      <w:pPr>
        <w:spacing w:line="360" w:lineRule="auto"/>
        <w:ind w:left="4248" w:firstLine="708"/>
      </w:pPr>
      <w:r>
        <w:rPr>
          <w:rFonts w:ascii="Arial" w:hAnsi="Arial" w:cs="Arial"/>
          <w:lang w:eastAsia="en-US"/>
        </w:rPr>
        <w:t>Koszarawa 17</w:t>
      </w:r>
    </w:p>
    <w:p w:rsidR="00743E66" w:rsidRDefault="00743E66" w:rsidP="00743E66">
      <w:pPr>
        <w:spacing w:line="360" w:lineRule="auto"/>
        <w:ind w:left="4956"/>
      </w:pPr>
      <w:r>
        <w:rPr>
          <w:rFonts w:ascii="Arial" w:hAnsi="Arial" w:cs="Arial"/>
          <w:lang w:eastAsia="en-US"/>
        </w:rPr>
        <w:t>34-332 Koszarawa</w:t>
      </w:r>
    </w:p>
    <w:p w:rsidR="00743E66" w:rsidRDefault="00743E66" w:rsidP="00743E66">
      <w:pPr>
        <w:spacing w:line="360" w:lineRule="auto"/>
        <w:rPr>
          <w:rFonts w:ascii="Arial" w:hAnsi="Arial" w:cs="Arial"/>
          <w:lang w:eastAsia="en-US"/>
        </w:rPr>
      </w:pPr>
    </w:p>
    <w:p w:rsidR="00743E66" w:rsidRDefault="00743E66" w:rsidP="00743E66">
      <w:pPr>
        <w:spacing w:line="360" w:lineRule="auto"/>
        <w:rPr>
          <w:rFonts w:ascii="Arial" w:hAnsi="Arial" w:cs="Arial"/>
          <w:lang w:eastAsia="en-US"/>
        </w:rPr>
      </w:pPr>
    </w:p>
    <w:p w:rsidR="00743E66" w:rsidRDefault="00743E66" w:rsidP="00743E66">
      <w:pPr>
        <w:spacing w:line="360" w:lineRule="auto"/>
        <w:rPr>
          <w:rFonts w:ascii="Arial" w:hAnsi="Arial" w:cs="Arial"/>
          <w:lang w:eastAsia="en-US"/>
        </w:rPr>
      </w:pPr>
    </w:p>
    <w:p w:rsidR="00743E66" w:rsidRDefault="00743E66" w:rsidP="00743E66">
      <w:pPr>
        <w:spacing w:line="360" w:lineRule="auto"/>
      </w:pPr>
      <w:r>
        <w:rPr>
          <w:rFonts w:ascii="Arial" w:hAnsi="Arial" w:cs="Arial"/>
          <w:b/>
          <w:lang w:eastAsia="en-US"/>
        </w:rPr>
        <w:t>WYKONAWCA:</w:t>
      </w:r>
    </w:p>
    <w:p w:rsidR="00743E66" w:rsidRDefault="00743E66" w:rsidP="00743E66">
      <w:pPr>
        <w:spacing w:line="360" w:lineRule="auto"/>
      </w:pPr>
      <w:r>
        <w:rPr>
          <w:rFonts w:ascii="Arial" w:hAnsi="Arial" w:cs="Arial"/>
          <w:lang w:eastAsia="en-US"/>
        </w:rPr>
        <w:t>……………………………………</w:t>
      </w:r>
    </w:p>
    <w:p w:rsidR="00743E66" w:rsidRDefault="00743E66" w:rsidP="00743E66">
      <w:pPr>
        <w:spacing w:line="360" w:lineRule="auto"/>
      </w:pPr>
      <w:r>
        <w:rPr>
          <w:rFonts w:ascii="Arial" w:hAnsi="Arial" w:cs="Arial"/>
          <w:lang w:eastAsia="en-US"/>
        </w:rPr>
        <w:t>……………………………………</w:t>
      </w:r>
    </w:p>
    <w:p w:rsidR="00743E66" w:rsidRDefault="00743E66" w:rsidP="00743E66">
      <w:pPr>
        <w:spacing w:line="360" w:lineRule="auto"/>
      </w:pPr>
      <w:r>
        <w:rPr>
          <w:rFonts w:ascii="Arial" w:hAnsi="Arial" w:cs="Arial"/>
          <w:lang w:eastAsia="en-US"/>
        </w:rPr>
        <w:t xml:space="preserve">(pełna nazwa/firma, adres, w zależności od </w:t>
      </w:r>
    </w:p>
    <w:p w:rsidR="00743E66" w:rsidRDefault="00743E66" w:rsidP="00743E66">
      <w:pPr>
        <w:spacing w:line="360" w:lineRule="auto"/>
      </w:pPr>
      <w:r>
        <w:rPr>
          <w:rFonts w:ascii="Arial" w:hAnsi="Arial" w:cs="Arial"/>
          <w:lang w:eastAsia="en-US"/>
        </w:rPr>
        <w:t>podmiotu: NIP/PESEL, KRS/</w:t>
      </w:r>
      <w:proofErr w:type="spellStart"/>
      <w:r>
        <w:rPr>
          <w:rFonts w:ascii="Arial" w:hAnsi="Arial" w:cs="Arial"/>
          <w:lang w:eastAsia="en-US"/>
        </w:rPr>
        <w:t>CEiDG</w:t>
      </w:r>
      <w:proofErr w:type="spellEnd"/>
      <w:r>
        <w:rPr>
          <w:rFonts w:ascii="Arial" w:hAnsi="Arial" w:cs="Arial"/>
          <w:lang w:eastAsia="en-US"/>
        </w:rPr>
        <w:t>)</w:t>
      </w:r>
    </w:p>
    <w:p w:rsidR="00743E66" w:rsidRDefault="00743E66" w:rsidP="00743E66">
      <w:pPr>
        <w:spacing w:line="360" w:lineRule="auto"/>
      </w:pPr>
      <w:r>
        <w:rPr>
          <w:rFonts w:ascii="Arial" w:hAnsi="Arial" w:cs="Arial"/>
          <w:lang w:eastAsia="en-US"/>
        </w:rPr>
        <w:t>reprezentowany przez:</w:t>
      </w:r>
    </w:p>
    <w:p w:rsidR="00743E66" w:rsidRDefault="00743E66" w:rsidP="00743E66">
      <w:pPr>
        <w:spacing w:line="360" w:lineRule="auto"/>
      </w:pPr>
      <w:r>
        <w:rPr>
          <w:rFonts w:ascii="Arial" w:hAnsi="Arial" w:cs="Arial"/>
          <w:lang w:eastAsia="en-US"/>
        </w:rPr>
        <w:t>………………………………………</w:t>
      </w:r>
    </w:p>
    <w:p w:rsidR="00743E66" w:rsidRDefault="00743E66" w:rsidP="00743E66">
      <w:pPr>
        <w:spacing w:line="360" w:lineRule="auto"/>
      </w:pPr>
      <w:r>
        <w:rPr>
          <w:rFonts w:ascii="Arial" w:hAnsi="Arial" w:cs="Arial"/>
          <w:lang w:eastAsia="en-US"/>
        </w:rPr>
        <w:t>............................................................</w:t>
      </w:r>
    </w:p>
    <w:p w:rsidR="00743E66" w:rsidRDefault="00743E66" w:rsidP="00743E66">
      <w:pPr>
        <w:spacing w:line="360" w:lineRule="auto"/>
      </w:pPr>
      <w:r>
        <w:rPr>
          <w:rFonts w:ascii="Arial" w:hAnsi="Arial" w:cs="Arial"/>
          <w:lang w:eastAsia="en-US"/>
        </w:rPr>
        <w:t xml:space="preserve">(imię, nazwisko, stanowisko/podstawa do </w:t>
      </w:r>
    </w:p>
    <w:p w:rsidR="00743E66" w:rsidRDefault="00743E66" w:rsidP="00743E66">
      <w:pPr>
        <w:spacing w:line="360" w:lineRule="auto"/>
      </w:pPr>
      <w:r>
        <w:rPr>
          <w:rFonts w:ascii="Arial" w:hAnsi="Arial" w:cs="Arial"/>
          <w:lang w:eastAsia="en-US"/>
        </w:rPr>
        <w:t>reprezentacji)</w:t>
      </w:r>
    </w:p>
    <w:p w:rsidR="00743E66" w:rsidRDefault="00743E66" w:rsidP="00743E66">
      <w:pPr>
        <w:spacing w:line="360" w:lineRule="auto"/>
        <w:ind w:left="2652" w:firstLine="888"/>
        <w:jc w:val="center"/>
      </w:pPr>
      <w:r>
        <w:rPr>
          <w:rFonts w:ascii="Arial" w:eastAsia="Arial" w:hAnsi="Arial" w:cs="Arial"/>
          <w:b/>
        </w:rPr>
        <w:t xml:space="preserve"> </w:t>
      </w:r>
    </w:p>
    <w:p w:rsidR="00743E66" w:rsidRDefault="00743E66" w:rsidP="00743E66">
      <w:pPr>
        <w:spacing w:line="360" w:lineRule="auto"/>
        <w:ind w:left="-180"/>
        <w:jc w:val="center"/>
        <w:rPr>
          <w:rFonts w:ascii="Arial" w:hAnsi="Arial" w:cs="Arial"/>
          <w:b/>
        </w:rPr>
      </w:pPr>
    </w:p>
    <w:p w:rsidR="00743E66" w:rsidRDefault="00743E66" w:rsidP="00743E66">
      <w:pPr>
        <w:spacing w:line="360" w:lineRule="auto"/>
        <w:ind w:left="-180"/>
        <w:jc w:val="center"/>
        <w:rPr>
          <w:rFonts w:ascii="Arial" w:hAnsi="Arial" w:cs="Arial"/>
          <w:b/>
        </w:rPr>
      </w:pPr>
    </w:p>
    <w:p w:rsidR="00743E66" w:rsidRDefault="00743E66" w:rsidP="00743E66">
      <w:pPr>
        <w:spacing w:line="360" w:lineRule="auto"/>
        <w:ind w:left="-180"/>
        <w:jc w:val="center"/>
      </w:pPr>
      <w:r>
        <w:rPr>
          <w:rFonts w:ascii="Arial" w:hAnsi="Arial" w:cs="Arial"/>
          <w:b/>
        </w:rPr>
        <w:t>OFERTA</w:t>
      </w:r>
    </w:p>
    <w:p w:rsidR="00743E66" w:rsidRDefault="00743E66" w:rsidP="00743E66">
      <w:pPr>
        <w:spacing w:line="360" w:lineRule="auto"/>
        <w:ind w:left="-180"/>
        <w:jc w:val="center"/>
        <w:rPr>
          <w:rFonts w:ascii="Arial" w:hAnsi="Arial" w:cs="Arial"/>
          <w:b/>
        </w:rPr>
      </w:pPr>
    </w:p>
    <w:p w:rsidR="00743E66" w:rsidRDefault="00743E66" w:rsidP="00743E66">
      <w:pPr>
        <w:autoSpaceDE w:val="0"/>
        <w:spacing w:line="360" w:lineRule="auto"/>
        <w:jc w:val="both"/>
      </w:pPr>
      <w:r>
        <w:rPr>
          <w:rFonts w:ascii="Arial" w:hAnsi="Arial" w:cs="Arial"/>
        </w:rPr>
        <w:t xml:space="preserve">Odpowiadając na ogłoszenie o zamówieniu publicznym w trybie podstawowym bez negocjacji zgodnie z art. 275 pkt 1 ustawy Prawo zamówień publicznych z dnia  11 września 2019r. (tj. Dz. U. z 2019 r., poz. 2019 ze zm.) na zadanie </w:t>
      </w:r>
      <w:proofErr w:type="spellStart"/>
      <w:r>
        <w:rPr>
          <w:rFonts w:ascii="Arial" w:hAnsi="Arial" w:cs="Arial"/>
        </w:rPr>
        <w:t>pn</w:t>
      </w:r>
      <w:proofErr w:type="spellEnd"/>
      <w:r>
        <w:rPr>
          <w:rFonts w:ascii="Arial" w:hAnsi="Arial" w:cs="Arial"/>
        </w:rPr>
        <w:t>:</w:t>
      </w:r>
    </w:p>
    <w:p w:rsidR="00743E66" w:rsidRDefault="00743E66" w:rsidP="00743E66">
      <w:pPr>
        <w:autoSpaceDE w:val="0"/>
        <w:spacing w:line="360" w:lineRule="auto"/>
        <w:jc w:val="center"/>
      </w:pPr>
      <w:bookmarkStart w:id="2" w:name="_Hlk29461737"/>
      <w:bookmarkStart w:id="3" w:name="_Hlk63854836"/>
      <w:r>
        <w:rPr>
          <w:rFonts w:ascii="Arial" w:hAnsi="Arial" w:cs="Arial"/>
          <w:b/>
        </w:rPr>
        <w:t>„</w:t>
      </w:r>
      <w:r>
        <w:rPr>
          <w:rFonts w:ascii="Arial" w:eastAsia="Arial" w:hAnsi="Arial" w:cs="Arial"/>
          <w:b/>
        </w:rPr>
        <w:t xml:space="preserve"> </w:t>
      </w:r>
      <w:r>
        <w:rPr>
          <w:rFonts w:ascii="Arial" w:eastAsia="Calibri" w:hAnsi="Arial" w:cs="Arial"/>
          <w:b/>
          <w:bCs/>
        </w:rPr>
        <w:t>Budowa miejsca wypoczynku i rekreacji – rowerowy plac zabaw</w:t>
      </w:r>
    </w:p>
    <w:p w:rsidR="00743E66" w:rsidRDefault="00743E66" w:rsidP="00743E66">
      <w:pPr>
        <w:spacing w:line="360" w:lineRule="auto"/>
        <w:jc w:val="center"/>
      </w:pPr>
      <w:r>
        <w:rPr>
          <w:rFonts w:ascii="Arial" w:eastAsia="Calibri" w:hAnsi="Arial" w:cs="Arial"/>
          <w:b/>
          <w:bCs/>
        </w:rPr>
        <w:t xml:space="preserve">wraz z przebudową zjazdu z drogi powiatowej </w:t>
      </w:r>
      <w:r>
        <w:rPr>
          <w:rFonts w:ascii="Arial" w:hAnsi="Arial" w:cs="Arial"/>
          <w:b/>
        </w:rPr>
        <w:t>”</w:t>
      </w:r>
      <w:bookmarkEnd w:id="2"/>
      <w:bookmarkEnd w:id="3"/>
    </w:p>
    <w:p w:rsidR="00743E66" w:rsidRDefault="00743E66" w:rsidP="00743E66">
      <w:pPr>
        <w:spacing w:line="360" w:lineRule="auto"/>
        <w:jc w:val="both"/>
      </w:pPr>
      <w:r>
        <w:rPr>
          <w:rFonts w:ascii="Arial" w:hAnsi="Arial" w:cs="Arial"/>
        </w:rPr>
        <w:t>oferujemy wykonanie przedmiotu zamówienia zgodnie z wymogami zawartymi w Specyfikacji Warunków Zamówienia za wynagrodzenie ryczałtowe:</w:t>
      </w:r>
    </w:p>
    <w:p w:rsidR="00743E66" w:rsidRDefault="00743E66" w:rsidP="00743E66">
      <w:pPr>
        <w:spacing w:line="360" w:lineRule="auto"/>
        <w:jc w:val="both"/>
        <w:rPr>
          <w:rFonts w:ascii="Arial" w:hAnsi="Arial" w:cs="Arial"/>
          <w:b/>
        </w:rPr>
      </w:pPr>
    </w:p>
    <w:p w:rsidR="00743E66" w:rsidRDefault="00743E66" w:rsidP="00743E66">
      <w:pPr>
        <w:spacing w:line="360" w:lineRule="auto"/>
        <w:jc w:val="center"/>
        <w:rPr>
          <w:rFonts w:ascii="Arial" w:hAnsi="Arial" w:cs="Arial"/>
          <w:b/>
          <w:bCs/>
          <w:color w:val="FF0000"/>
        </w:rPr>
      </w:pPr>
    </w:p>
    <w:p w:rsidR="00743E66" w:rsidRDefault="00743E66" w:rsidP="00743E66">
      <w:pPr>
        <w:shd w:val="clear" w:color="auto" w:fill="E0E0E0"/>
        <w:spacing w:line="360" w:lineRule="auto"/>
        <w:ind w:right="68"/>
      </w:pPr>
      <w:r>
        <w:rPr>
          <w:rFonts w:ascii="Arial" w:hAnsi="Arial" w:cs="Arial"/>
          <w:b/>
          <w:bCs/>
        </w:rPr>
        <w:t>CENA OFERTOWA netto</w:t>
      </w:r>
      <w:r>
        <w:rPr>
          <w:rFonts w:ascii="Arial" w:hAnsi="Arial" w:cs="Arial"/>
          <w:b/>
          <w:bCs/>
        </w:rPr>
        <w:tab/>
      </w:r>
      <w:r>
        <w:rPr>
          <w:rFonts w:ascii="Arial" w:hAnsi="Arial" w:cs="Arial"/>
          <w:b/>
          <w:bCs/>
        </w:rPr>
        <w:tab/>
        <w:t>_ . _ _ _ . _ _ _ , _ _   PLN</w:t>
      </w:r>
    </w:p>
    <w:p w:rsidR="00743E66" w:rsidRDefault="00743E66" w:rsidP="00743E66">
      <w:pPr>
        <w:shd w:val="clear" w:color="auto" w:fill="E0E0E0"/>
        <w:spacing w:line="360" w:lineRule="auto"/>
        <w:ind w:right="68"/>
      </w:pPr>
      <w:r>
        <w:rPr>
          <w:rFonts w:ascii="Arial" w:hAnsi="Arial" w:cs="Arial"/>
          <w:bCs/>
          <w:i/>
        </w:rPr>
        <w:t xml:space="preserve">słownie złotych: </w:t>
      </w:r>
      <w:r>
        <w:rPr>
          <w:rFonts w:ascii="Arial" w:hAnsi="Arial" w:cs="Arial"/>
          <w:bCs/>
        </w:rPr>
        <w:t>........................................................................................................................</w:t>
      </w:r>
    </w:p>
    <w:p w:rsidR="00743E66" w:rsidRDefault="00743E66" w:rsidP="00743E66">
      <w:pPr>
        <w:shd w:val="clear" w:color="auto" w:fill="E0E0E0"/>
        <w:spacing w:line="360" w:lineRule="auto"/>
        <w:ind w:right="68"/>
      </w:pPr>
      <w:r>
        <w:rPr>
          <w:rFonts w:ascii="Arial" w:hAnsi="Arial" w:cs="Arial"/>
          <w:bCs/>
        </w:rPr>
        <w:t>…………………………………………………………………………………………………………….</w:t>
      </w:r>
    </w:p>
    <w:p w:rsidR="00743E66" w:rsidRDefault="00743E66" w:rsidP="00743E66">
      <w:pPr>
        <w:shd w:val="clear" w:color="auto" w:fill="E0E0E0"/>
        <w:spacing w:line="360" w:lineRule="auto"/>
        <w:ind w:right="68"/>
      </w:pPr>
      <w:r>
        <w:rPr>
          <w:rFonts w:ascii="Arial" w:eastAsia="Arial" w:hAnsi="Arial" w:cs="Arial"/>
          <w:b/>
          <w:bCs/>
        </w:rPr>
        <w:lastRenderedPageBreak/>
        <w:t xml:space="preserve"> </w:t>
      </w:r>
      <w:r>
        <w:rPr>
          <w:rFonts w:ascii="Arial" w:hAnsi="Arial" w:cs="Arial"/>
          <w:b/>
          <w:bCs/>
        </w:rPr>
        <w:t>Vat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_ . _ _ _ . _ _ _ , _ _   PLN</w:t>
      </w:r>
    </w:p>
    <w:p w:rsidR="00743E66" w:rsidRDefault="00743E66" w:rsidP="00743E66">
      <w:pPr>
        <w:shd w:val="clear" w:color="auto" w:fill="E0E0E0"/>
        <w:spacing w:line="360" w:lineRule="auto"/>
        <w:ind w:right="68"/>
      </w:pPr>
      <w:r>
        <w:rPr>
          <w:rFonts w:ascii="Arial" w:hAnsi="Arial" w:cs="Arial"/>
          <w:bCs/>
        </w:rPr>
        <w:t>słownie złotych: ........................................................................................................................</w:t>
      </w:r>
    </w:p>
    <w:p w:rsidR="00743E66" w:rsidRDefault="00743E66" w:rsidP="00743E66">
      <w:pPr>
        <w:shd w:val="clear" w:color="auto" w:fill="E0E0E0"/>
        <w:spacing w:line="360" w:lineRule="auto"/>
        <w:ind w:right="68"/>
      </w:pPr>
      <w:r>
        <w:rPr>
          <w:rFonts w:ascii="Arial" w:hAnsi="Arial" w:cs="Arial"/>
          <w:bCs/>
        </w:rPr>
        <w:t>…………………………………………………………………………………………………………….</w:t>
      </w:r>
    </w:p>
    <w:p w:rsidR="00743E66" w:rsidRDefault="00743E66" w:rsidP="00743E66">
      <w:pPr>
        <w:shd w:val="clear" w:color="auto" w:fill="E0E0E0"/>
        <w:spacing w:line="360" w:lineRule="auto"/>
        <w:ind w:right="68"/>
        <w:rPr>
          <w:rFonts w:ascii="Arial" w:hAnsi="Arial" w:cs="Arial"/>
          <w:bCs/>
        </w:rPr>
      </w:pPr>
    </w:p>
    <w:p w:rsidR="00743E66" w:rsidRDefault="00743E66" w:rsidP="00743E66">
      <w:pPr>
        <w:shd w:val="clear" w:color="auto" w:fill="E0E0E0"/>
        <w:spacing w:line="360" w:lineRule="auto"/>
        <w:ind w:right="68"/>
      </w:pPr>
      <w:r>
        <w:rPr>
          <w:rFonts w:ascii="Arial" w:hAnsi="Arial" w:cs="Arial"/>
          <w:b/>
          <w:bCs/>
        </w:rPr>
        <w:t>CENA OFERTOWA brutto</w:t>
      </w:r>
      <w:r>
        <w:rPr>
          <w:rFonts w:ascii="Arial" w:hAnsi="Arial" w:cs="Arial"/>
          <w:b/>
          <w:bCs/>
        </w:rPr>
        <w:tab/>
      </w:r>
      <w:r>
        <w:rPr>
          <w:rFonts w:ascii="Arial" w:hAnsi="Arial" w:cs="Arial"/>
          <w:b/>
          <w:bCs/>
        </w:rPr>
        <w:tab/>
        <w:t>_ . _ _ _ . _ _ _ , _ _   PLN</w:t>
      </w:r>
    </w:p>
    <w:p w:rsidR="00743E66" w:rsidRDefault="00743E66" w:rsidP="00743E66">
      <w:pPr>
        <w:shd w:val="clear" w:color="auto" w:fill="E0E0E0"/>
        <w:spacing w:line="360" w:lineRule="auto"/>
        <w:ind w:right="68"/>
      </w:pPr>
      <w:r>
        <w:rPr>
          <w:rFonts w:ascii="Arial" w:hAnsi="Arial" w:cs="Arial"/>
          <w:bCs/>
        </w:rPr>
        <w:t>słownie złotych: ........................................................................................................................</w:t>
      </w:r>
    </w:p>
    <w:p w:rsidR="00743E66" w:rsidRDefault="00743E66" w:rsidP="00743E66">
      <w:pPr>
        <w:shd w:val="clear" w:color="auto" w:fill="E0E0E0"/>
        <w:spacing w:line="360" w:lineRule="auto"/>
        <w:ind w:right="68"/>
      </w:pPr>
      <w:r>
        <w:rPr>
          <w:rFonts w:ascii="Arial" w:hAnsi="Arial" w:cs="Arial"/>
          <w:bCs/>
        </w:rPr>
        <w:t>…………………………………………………………………………………………………………….</w:t>
      </w:r>
    </w:p>
    <w:p w:rsidR="00743E66" w:rsidRDefault="00743E66" w:rsidP="00743E66">
      <w:pPr>
        <w:shd w:val="clear" w:color="auto" w:fill="E0E0E0"/>
        <w:spacing w:line="360" w:lineRule="auto"/>
        <w:ind w:right="68"/>
        <w:rPr>
          <w:rFonts w:ascii="Arial" w:hAnsi="Arial" w:cs="Arial"/>
          <w:bCs/>
        </w:rPr>
      </w:pPr>
    </w:p>
    <w:p w:rsidR="00743E66" w:rsidRDefault="00743E66" w:rsidP="00743E66">
      <w:pPr>
        <w:shd w:val="clear" w:color="auto" w:fill="E0E0E0"/>
        <w:spacing w:line="360" w:lineRule="auto"/>
        <w:ind w:right="68"/>
        <w:rPr>
          <w:rFonts w:ascii="Arial" w:hAnsi="Arial" w:cs="Arial"/>
          <w:b/>
          <w:bCs/>
        </w:rPr>
      </w:pPr>
    </w:p>
    <w:p w:rsidR="00743E66" w:rsidRDefault="00743E66" w:rsidP="00743E66">
      <w:pPr>
        <w:spacing w:line="360" w:lineRule="auto"/>
        <w:ind w:left="181" w:hanging="181"/>
        <w:jc w:val="both"/>
        <w:rPr>
          <w:rFonts w:ascii="Arial" w:hAnsi="Arial" w:cs="Arial"/>
          <w:b/>
          <w:bCs/>
          <w:i/>
        </w:rPr>
      </w:pPr>
    </w:p>
    <w:p w:rsidR="00743E66" w:rsidRDefault="00743E66" w:rsidP="00743E66">
      <w:pPr>
        <w:spacing w:line="360" w:lineRule="auto"/>
        <w:ind w:left="181" w:hanging="181"/>
        <w:jc w:val="both"/>
      </w:pPr>
      <w:r>
        <w:rPr>
          <w:rFonts w:ascii="Arial" w:hAnsi="Arial" w:cs="Arial"/>
          <w:b/>
          <w:bCs/>
          <w:i/>
        </w:rPr>
        <w:t xml:space="preserve">*Cena oferty brutto </w:t>
      </w:r>
      <w:r>
        <w:rPr>
          <w:rFonts w:ascii="Arial" w:hAnsi="Arial" w:cs="Arial"/>
          <w:b/>
          <w:i/>
        </w:rPr>
        <w:t>jest ceną ostateczną obejmującą wszystkie koszt i składniki związane z realizacją zamówienia w tym m.in. podatek VAT, upusty, rabaty.</w:t>
      </w:r>
    </w:p>
    <w:p w:rsidR="00743E66" w:rsidRDefault="00743E66" w:rsidP="00743E66">
      <w:pPr>
        <w:spacing w:line="360" w:lineRule="auto"/>
        <w:rPr>
          <w:rFonts w:ascii="Arial" w:hAnsi="Arial" w:cs="Arial"/>
          <w:b/>
          <w:bCs/>
          <w:i/>
          <w:color w:val="FF0000"/>
        </w:rPr>
      </w:pPr>
    </w:p>
    <w:p w:rsidR="00743E66" w:rsidRDefault="00743E66" w:rsidP="00743E66">
      <w:pPr>
        <w:spacing w:line="360" w:lineRule="auto"/>
        <w:jc w:val="both"/>
        <w:rPr>
          <w:rFonts w:ascii="Arial" w:hAnsi="Arial" w:cs="Arial"/>
          <w:b/>
          <w:bCs/>
          <w:i/>
          <w:color w:val="FF0000"/>
        </w:rPr>
      </w:pPr>
    </w:p>
    <w:p w:rsidR="00743E66" w:rsidRDefault="00743E66" w:rsidP="00743E66">
      <w:pPr>
        <w:spacing w:line="360" w:lineRule="auto"/>
        <w:jc w:val="both"/>
      </w:pPr>
      <w:r>
        <w:rPr>
          <w:rFonts w:ascii="Arial" w:hAnsi="Arial" w:cs="Arial"/>
        </w:rPr>
        <w:t>1. Oświadczamy, że:</w:t>
      </w:r>
    </w:p>
    <w:p w:rsidR="00743E66" w:rsidRDefault="00743E66" w:rsidP="00743E66">
      <w:pPr>
        <w:spacing w:line="360" w:lineRule="auto"/>
        <w:ind w:left="705" w:hanging="705"/>
        <w:jc w:val="both"/>
      </w:pPr>
      <w:r>
        <w:rPr>
          <w:rFonts w:ascii="Arial" w:hAnsi="Arial" w:cs="Arial"/>
        </w:rPr>
        <w:t>a)</w:t>
      </w:r>
      <w:r>
        <w:rPr>
          <w:rFonts w:ascii="Arial" w:hAnsi="Arial" w:cs="Arial"/>
        </w:rPr>
        <w:tab/>
        <w:t>uzyskaliśmy informacje niezbędne do przygotowania oferty i właściwego wykonania zamówienia,</w:t>
      </w:r>
    </w:p>
    <w:p w:rsidR="00743E66" w:rsidRDefault="00743E66" w:rsidP="00743E66">
      <w:pPr>
        <w:spacing w:line="360" w:lineRule="auto"/>
        <w:ind w:left="705" w:hanging="705"/>
        <w:jc w:val="both"/>
      </w:pPr>
      <w:r>
        <w:rPr>
          <w:rFonts w:ascii="Arial" w:hAnsi="Arial" w:cs="Arial"/>
        </w:rPr>
        <w:t>b)</w:t>
      </w:r>
      <w:r>
        <w:rPr>
          <w:rFonts w:ascii="Arial" w:hAnsi="Arial" w:cs="Arial"/>
        </w:rPr>
        <w:tab/>
        <w:t>cena oferty wskazana powyżej zawiera wszelkie koszty związane z realizacją niniejszego zamówienia,</w:t>
      </w:r>
    </w:p>
    <w:p w:rsidR="00743E66" w:rsidRDefault="00743E66" w:rsidP="00743E66">
      <w:pPr>
        <w:spacing w:line="360" w:lineRule="auto"/>
        <w:ind w:left="705" w:hanging="705"/>
        <w:jc w:val="both"/>
      </w:pPr>
      <w:r>
        <w:rPr>
          <w:rFonts w:ascii="Arial" w:hAnsi="Arial" w:cs="Arial"/>
        </w:rPr>
        <w:t xml:space="preserve">c) </w:t>
      </w:r>
      <w:r>
        <w:rPr>
          <w:rFonts w:ascii="Arial" w:hAnsi="Arial" w:cs="Arial"/>
        </w:rPr>
        <w:tab/>
        <w:t>akceptujemy warunki płatności zawarte w SWZ,</w:t>
      </w:r>
    </w:p>
    <w:p w:rsidR="00743E66" w:rsidRDefault="00743E66" w:rsidP="00743E66">
      <w:pPr>
        <w:spacing w:line="360" w:lineRule="auto"/>
        <w:ind w:left="705" w:hanging="705"/>
        <w:jc w:val="both"/>
      </w:pPr>
      <w:r>
        <w:rPr>
          <w:rFonts w:ascii="Arial" w:hAnsi="Arial" w:cs="Arial"/>
        </w:rPr>
        <w:t>d)</w:t>
      </w:r>
      <w:r>
        <w:rPr>
          <w:rFonts w:ascii="Arial" w:hAnsi="Arial" w:cs="Arial"/>
        </w:rPr>
        <w:tab/>
        <w:t xml:space="preserve">spełniamy warunki określone w art. 112 ust 1 pkt 2 </w:t>
      </w:r>
      <w:proofErr w:type="spellStart"/>
      <w:r>
        <w:rPr>
          <w:rFonts w:ascii="Arial" w:hAnsi="Arial" w:cs="Arial"/>
        </w:rPr>
        <w:t>ppkt</w:t>
      </w:r>
      <w:proofErr w:type="spellEnd"/>
      <w:r>
        <w:rPr>
          <w:rFonts w:ascii="Arial" w:hAnsi="Arial" w:cs="Arial"/>
        </w:rPr>
        <w:t xml:space="preserve"> 1-4 ustawy Prawo zamówień publicznych,</w:t>
      </w:r>
    </w:p>
    <w:p w:rsidR="00743E66" w:rsidRDefault="00743E66" w:rsidP="00743E66">
      <w:pPr>
        <w:spacing w:line="360" w:lineRule="auto"/>
        <w:ind w:left="705" w:hanging="705"/>
        <w:jc w:val="both"/>
      </w:pPr>
      <w:r>
        <w:rPr>
          <w:rFonts w:ascii="Arial" w:hAnsi="Arial" w:cs="Arial"/>
        </w:rPr>
        <w:t>e)</w:t>
      </w:r>
      <w:r>
        <w:rPr>
          <w:rFonts w:ascii="Arial" w:hAnsi="Arial" w:cs="Arial"/>
        </w:rPr>
        <w:tab/>
        <w:t>nie podlegamy wykluczeniu na podstawie art. 108 ust. 1 oraz art. 109 ust. 1 pkt 5-10 ww. ustawy,</w:t>
      </w:r>
    </w:p>
    <w:p w:rsidR="00743E66" w:rsidRDefault="00743E66" w:rsidP="00743E66">
      <w:pPr>
        <w:spacing w:line="360" w:lineRule="auto"/>
        <w:ind w:left="705" w:hanging="705"/>
        <w:jc w:val="both"/>
      </w:pPr>
      <w:r>
        <w:rPr>
          <w:rFonts w:ascii="Arial" w:hAnsi="Arial" w:cs="Arial"/>
        </w:rPr>
        <w:t>f)</w:t>
      </w:r>
      <w:r>
        <w:rPr>
          <w:rFonts w:ascii="Arial" w:hAnsi="Arial" w:cs="Arial"/>
        </w:rPr>
        <w:tab/>
        <w:t>przedmiot zamówienia wykonamy w terminie 75 dni  od dnia podpisania umowy</w:t>
      </w:r>
    </w:p>
    <w:p w:rsidR="00743E66" w:rsidRDefault="00743E66" w:rsidP="00743E66">
      <w:pPr>
        <w:spacing w:line="360" w:lineRule="auto"/>
        <w:ind w:left="705" w:hanging="705"/>
        <w:jc w:val="both"/>
      </w:pPr>
      <w:r>
        <w:rPr>
          <w:rFonts w:ascii="Arial" w:hAnsi="Arial" w:cs="Arial"/>
        </w:rPr>
        <w:t>g)</w:t>
      </w:r>
      <w:r>
        <w:rPr>
          <w:rFonts w:ascii="Arial" w:hAnsi="Arial" w:cs="Arial"/>
        </w:rPr>
        <w:tab/>
        <w:t xml:space="preserve">udzielimy gwarancji i rękojmi na okres   ….. miesięcy  (min 60 miesięcy) licząc od daty odbioru, </w:t>
      </w:r>
    </w:p>
    <w:p w:rsidR="00743E66" w:rsidRDefault="00743E66" w:rsidP="00743E66">
      <w:pPr>
        <w:spacing w:line="360" w:lineRule="auto"/>
        <w:ind w:left="705" w:hanging="705"/>
        <w:jc w:val="both"/>
      </w:pPr>
      <w:r>
        <w:rPr>
          <w:rFonts w:ascii="Arial" w:hAnsi="Arial" w:cs="Arial"/>
        </w:rPr>
        <w:t>h)</w:t>
      </w:r>
      <w:r>
        <w:rPr>
          <w:rFonts w:ascii="Arial" w:hAnsi="Arial" w:cs="Arial"/>
        </w:rPr>
        <w:tab/>
        <w:t>zapoznaliśmy się i akceptujemy Specyfikację Warunków Zamówienia oraz wszelką dokumentację i nie wnosimy do nich zastrzeżeń,</w:t>
      </w:r>
    </w:p>
    <w:p w:rsidR="00743E66" w:rsidRDefault="00743E66" w:rsidP="00743E66">
      <w:pPr>
        <w:spacing w:line="360" w:lineRule="auto"/>
        <w:jc w:val="both"/>
      </w:pPr>
      <w:r>
        <w:rPr>
          <w:rFonts w:ascii="Arial" w:hAnsi="Arial" w:cs="Arial"/>
        </w:rPr>
        <w:t>i)</w:t>
      </w:r>
      <w:r>
        <w:rPr>
          <w:rFonts w:ascii="Arial" w:hAnsi="Arial" w:cs="Arial"/>
        </w:rPr>
        <w:tab/>
        <w:t>akceptujemy termin związania ofertą,</w:t>
      </w:r>
    </w:p>
    <w:p w:rsidR="00743E66" w:rsidRDefault="00743E66" w:rsidP="00743E66">
      <w:pPr>
        <w:spacing w:line="360" w:lineRule="auto"/>
        <w:jc w:val="both"/>
      </w:pPr>
      <w:r>
        <w:rPr>
          <w:rFonts w:ascii="Arial" w:hAnsi="Arial" w:cs="Arial"/>
        </w:rPr>
        <w:t>j)</w:t>
      </w:r>
      <w:r>
        <w:rPr>
          <w:rFonts w:ascii="Arial" w:hAnsi="Arial" w:cs="Arial"/>
        </w:rPr>
        <w:tab/>
        <w:t>zamówienie wykonamy sami / z udziałem podwykonawców/*,</w:t>
      </w:r>
    </w:p>
    <w:p w:rsidR="00743E66" w:rsidRDefault="00743E66" w:rsidP="00743E66">
      <w:pPr>
        <w:spacing w:line="360" w:lineRule="auto"/>
        <w:ind w:left="705" w:hanging="705"/>
        <w:jc w:val="both"/>
      </w:pPr>
      <w:r>
        <w:rPr>
          <w:rFonts w:ascii="Arial" w:hAnsi="Arial" w:cs="Arial"/>
        </w:rPr>
        <w:t>k)</w:t>
      </w:r>
      <w:r>
        <w:rPr>
          <w:rFonts w:ascii="Arial" w:hAnsi="Arial" w:cs="Arial"/>
        </w:rPr>
        <w:tab/>
        <w:t xml:space="preserve">akceptujemy wzór umowy i w razie wybrania naszej oferty zobowiązujemy się do podpisania umowy w miejscu i terminie wskazanym przez Zamawiającego. </w:t>
      </w:r>
    </w:p>
    <w:p w:rsidR="00743E66" w:rsidRDefault="00743E66" w:rsidP="00743E66">
      <w:pPr>
        <w:spacing w:line="360" w:lineRule="auto"/>
        <w:ind w:left="705" w:hanging="705"/>
        <w:jc w:val="both"/>
      </w:pPr>
      <w:r>
        <w:rPr>
          <w:rFonts w:ascii="Arial" w:hAnsi="Arial" w:cs="Arial"/>
        </w:rPr>
        <w:t xml:space="preserve">l) </w:t>
      </w:r>
      <w:r>
        <w:rPr>
          <w:rFonts w:ascii="Arial" w:hAnsi="Arial" w:cs="Arial"/>
        </w:rPr>
        <w:tab/>
        <w:t>podwykonawcom zamierzamy powierzyć wykonanie następujących części zamówienia:</w:t>
      </w:r>
    </w:p>
    <w:p w:rsidR="00743E66" w:rsidRDefault="00743E66" w:rsidP="00743E66">
      <w:pPr>
        <w:spacing w:line="360" w:lineRule="auto"/>
        <w:ind w:left="360"/>
        <w:jc w:val="both"/>
        <w:rPr>
          <w:rFonts w:ascii="Arial" w:hAnsi="Arial" w:cs="Arial"/>
        </w:rPr>
      </w:pPr>
    </w:p>
    <w:p w:rsidR="00743E66" w:rsidRDefault="00743E66" w:rsidP="00743E66">
      <w:pPr>
        <w:spacing w:line="360" w:lineRule="auto"/>
        <w:ind w:left="360"/>
        <w:jc w:val="both"/>
      </w:pPr>
      <w:r>
        <w:rPr>
          <w:rFonts w:ascii="Arial" w:eastAsia="Arial" w:hAnsi="Arial" w:cs="Arial"/>
        </w:rPr>
        <w:t xml:space="preserve">        </w:t>
      </w:r>
    </w:p>
    <w:tbl>
      <w:tblPr>
        <w:tblW w:w="0" w:type="auto"/>
        <w:tblInd w:w="733" w:type="dxa"/>
        <w:tblLayout w:type="fixed"/>
        <w:tblLook w:val="0000" w:firstRow="0" w:lastRow="0" w:firstColumn="0" w:lastColumn="0" w:noHBand="0" w:noVBand="0"/>
      </w:tblPr>
      <w:tblGrid>
        <w:gridCol w:w="556"/>
        <w:gridCol w:w="4230"/>
        <w:gridCol w:w="3564"/>
      </w:tblGrid>
      <w:tr w:rsidR="00743E66" w:rsidTr="00E56B22">
        <w:tc>
          <w:tcPr>
            <w:tcW w:w="556" w:type="dxa"/>
            <w:tcBorders>
              <w:top w:val="single" w:sz="4" w:space="0" w:color="000000"/>
              <w:left w:val="single" w:sz="4" w:space="0" w:color="000000"/>
              <w:bottom w:val="single" w:sz="4" w:space="0" w:color="000000"/>
            </w:tcBorders>
            <w:shd w:val="clear" w:color="auto" w:fill="auto"/>
          </w:tcPr>
          <w:p w:rsidR="00743E66" w:rsidRDefault="00743E66" w:rsidP="00E56B22">
            <w:pPr>
              <w:spacing w:line="360" w:lineRule="auto"/>
              <w:jc w:val="both"/>
            </w:pPr>
            <w:r>
              <w:rPr>
                <w:rFonts w:ascii="Arial" w:hAnsi="Arial" w:cs="Arial"/>
                <w:bCs/>
              </w:rPr>
              <w:t>Lp.</w:t>
            </w:r>
          </w:p>
        </w:tc>
        <w:tc>
          <w:tcPr>
            <w:tcW w:w="4230" w:type="dxa"/>
            <w:tcBorders>
              <w:top w:val="single" w:sz="4" w:space="0" w:color="000000"/>
              <w:left w:val="single" w:sz="4" w:space="0" w:color="000000"/>
              <w:bottom w:val="single" w:sz="4" w:space="0" w:color="000000"/>
            </w:tcBorders>
            <w:shd w:val="clear" w:color="auto" w:fill="auto"/>
            <w:vAlign w:val="center"/>
          </w:tcPr>
          <w:p w:rsidR="00743E66" w:rsidRDefault="00743E66" w:rsidP="00E56B22">
            <w:pPr>
              <w:spacing w:line="360" w:lineRule="auto"/>
              <w:jc w:val="center"/>
            </w:pPr>
            <w:r>
              <w:rPr>
                <w:rFonts w:ascii="Arial" w:hAnsi="Arial" w:cs="Arial"/>
                <w:bCs/>
              </w:rPr>
              <w:t>Część zamówienia, których wykonanie  zostanie powierzone podwykonawcom</w:t>
            </w:r>
          </w:p>
        </w:tc>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E66" w:rsidRDefault="00743E66" w:rsidP="00E56B22">
            <w:pPr>
              <w:spacing w:line="360" w:lineRule="auto"/>
              <w:jc w:val="center"/>
            </w:pPr>
            <w:r>
              <w:rPr>
                <w:rFonts w:ascii="Arial" w:hAnsi="Arial" w:cs="Arial"/>
              </w:rPr>
              <w:t>Nazwa (siedziba) podwykonawców (o ile są znane)</w:t>
            </w:r>
          </w:p>
        </w:tc>
      </w:tr>
      <w:tr w:rsidR="00743E66" w:rsidTr="00E56B22">
        <w:tc>
          <w:tcPr>
            <w:tcW w:w="556" w:type="dxa"/>
            <w:tcBorders>
              <w:top w:val="single" w:sz="4" w:space="0" w:color="000000"/>
              <w:left w:val="single" w:sz="4" w:space="0" w:color="000000"/>
              <w:bottom w:val="single" w:sz="4" w:space="0" w:color="000000"/>
            </w:tcBorders>
            <w:shd w:val="clear" w:color="auto" w:fill="auto"/>
          </w:tcPr>
          <w:p w:rsidR="00743E66" w:rsidRDefault="00743E66" w:rsidP="00E56B22">
            <w:pPr>
              <w:spacing w:line="360" w:lineRule="auto"/>
              <w:jc w:val="both"/>
            </w:pPr>
            <w:r>
              <w:rPr>
                <w:rFonts w:ascii="Arial" w:hAnsi="Arial" w:cs="Arial"/>
                <w:bCs/>
              </w:rPr>
              <w:t>1.</w:t>
            </w:r>
          </w:p>
        </w:tc>
        <w:tc>
          <w:tcPr>
            <w:tcW w:w="4230" w:type="dxa"/>
            <w:tcBorders>
              <w:top w:val="single" w:sz="4" w:space="0" w:color="000000"/>
              <w:left w:val="single" w:sz="4" w:space="0" w:color="000000"/>
              <w:bottom w:val="single" w:sz="4" w:space="0" w:color="000000"/>
            </w:tcBorders>
            <w:shd w:val="clear" w:color="auto" w:fill="auto"/>
          </w:tcPr>
          <w:p w:rsidR="00743E66" w:rsidRDefault="00743E66" w:rsidP="00E56B22">
            <w:pPr>
              <w:snapToGrid w:val="0"/>
              <w:spacing w:line="360" w:lineRule="auto"/>
              <w:jc w:val="both"/>
              <w:rPr>
                <w:rFonts w:ascii="Arial" w:hAnsi="Arial" w:cs="Arial"/>
                <w:b/>
                <w:bCs/>
              </w:rPr>
            </w:pPr>
          </w:p>
          <w:p w:rsidR="00743E66" w:rsidRDefault="00743E66" w:rsidP="00E56B22">
            <w:pPr>
              <w:spacing w:line="360" w:lineRule="auto"/>
              <w:jc w:val="both"/>
              <w:rPr>
                <w:rFonts w:ascii="Arial" w:hAnsi="Arial" w:cs="Arial"/>
                <w:b/>
                <w:bCs/>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743E66" w:rsidRDefault="00743E66" w:rsidP="00E56B22">
            <w:pPr>
              <w:snapToGrid w:val="0"/>
              <w:spacing w:line="360" w:lineRule="auto"/>
              <w:jc w:val="both"/>
              <w:rPr>
                <w:rFonts w:ascii="Arial" w:hAnsi="Arial" w:cs="Arial"/>
                <w:b/>
                <w:bCs/>
                <w:color w:val="FF0000"/>
              </w:rPr>
            </w:pPr>
          </w:p>
        </w:tc>
      </w:tr>
      <w:tr w:rsidR="00743E66" w:rsidTr="00E56B22">
        <w:tc>
          <w:tcPr>
            <w:tcW w:w="556" w:type="dxa"/>
            <w:tcBorders>
              <w:top w:val="single" w:sz="4" w:space="0" w:color="000000"/>
              <w:left w:val="single" w:sz="4" w:space="0" w:color="000000"/>
              <w:bottom w:val="single" w:sz="4" w:space="0" w:color="000000"/>
            </w:tcBorders>
            <w:shd w:val="clear" w:color="auto" w:fill="auto"/>
          </w:tcPr>
          <w:p w:rsidR="00743E66" w:rsidRDefault="00743E66" w:rsidP="00E56B22">
            <w:pPr>
              <w:spacing w:line="360" w:lineRule="auto"/>
              <w:jc w:val="both"/>
            </w:pPr>
            <w:r>
              <w:rPr>
                <w:rFonts w:ascii="Arial" w:hAnsi="Arial" w:cs="Arial"/>
                <w:bCs/>
              </w:rPr>
              <w:lastRenderedPageBreak/>
              <w:t>2.</w:t>
            </w:r>
          </w:p>
        </w:tc>
        <w:tc>
          <w:tcPr>
            <w:tcW w:w="4230" w:type="dxa"/>
            <w:tcBorders>
              <w:top w:val="single" w:sz="4" w:space="0" w:color="000000"/>
              <w:left w:val="single" w:sz="4" w:space="0" w:color="000000"/>
              <w:bottom w:val="single" w:sz="4" w:space="0" w:color="000000"/>
            </w:tcBorders>
            <w:shd w:val="clear" w:color="auto" w:fill="auto"/>
          </w:tcPr>
          <w:p w:rsidR="00743E66" w:rsidRDefault="00743E66" w:rsidP="00E56B22">
            <w:pPr>
              <w:snapToGrid w:val="0"/>
              <w:spacing w:line="360" w:lineRule="auto"/>
              <w:jc w:val="both"/>
              <w:rPr>
                <w:rFonts w:ascii="Arial" w:hAnsi="Arial" w:cs="Arial"/>
                <w:b/>
                <w:bCs/>
              </w:rPr>
            </w:pPr>
          </w:p>
          <w:p w:rsidR="00743E66" w:rsidRDefault="00743E66" w:rsidP="00E56B22">
            <w:pPr>
              <w:spacing w:line="360" w:lineRule="auto"/>
              <w:jc w:val="both"/>
              <w:rPr>
                <w:rFonts w:ascii="Arial" w:hAnsi="Arial" w:cs="Arial"/>
                <w:b/>
                <w:bCs/>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743E66" w:rsidRDefault="00743E66" w:rsidP="00E56B22">
            <w:pPr>
              <w:snapToGrid w:val="0"/>
              <w:spacing w:line="360" w:lineRule="auto"/>
              <w:jc w:val="both"/>
              <w:rPr>
                <w:rFonts w:ascii="Arial" w:hAnsi="Arial" w:cs="Arial"/>
                <w:b/>
                <w:bCs/>
                <w:color w:val="FF0000"/>
              </w:rPr>
            </w:pPr>
          </w:p>
        </w:tc>
      </w:tr>
      <w:tr w:rsidR="00743E66" w:rsidTr="00E56B22">
        <w:tc>
          <w:tcPr>
            <w:tcW w:w="556" w:type="dxa"/>
            <w:tcBorders>
              <w:top w:val="single" w:sz="4" w:space="0" w:color="000000"/>
              <w:left w:val="single" w:sz="4" w:space="0" w:color="000000"/>
              <w:bottom w:val="single" w:sz="4" w:space="0" w:color="000000"/>
            </w:tcBorders>
            <w:shd w:val="clear" w:color="auto" w:fill="auto"/>
          </w:tcPr>
          <w:p w:rsidR="00743E66" w:rsidRDefault="00743E66" w:rsidP="00E56B22">
            <w:pPr>
              <w:spacing w:line="360" w:lineRule="auto"/>
              <w:jc w:val="both"/>
            </w:pPr>
            <w:r>
              <w:rPr>
                <w:rFonts w:ascii="Arial" w:hAnsi="Arial" w:cs="Arial"/>
                <w:bCs/>
              </w:rPr>
              <w:t>3.</w:t>
            </w:r>
          </w:p>
        </w:tc>
        <w:tc>
          <w:tcPr>
            <w:tcW w:w="4230" w:type="dxa"/>
            <w:tcBorders>
              <w:top w:val="single" w:sz="4" w:space="0" w:color="000000"/>
              <w:left w:val="single" w:sz="4" w:space="0" w:color="000000"/>
              <w:bottom w:val="single" w:sz="4" w:space="0" w:color="000000"/>
            </w:tcBorders>
            <w:shd w:val="clear" w:color="auto" w:fill="auto"/>
          </w:tcPr>
          <w:p w:rsidR="00743E66" w:rsidRDefault="00743E66" w:rsidP="00E56B22">
            <w:pPr>
              <w:snapToGrid w:val="0"/>
              <w:spacing w:line="360" w:lineRule="auto"/>
              <w:jc w:val="both"/>
              <w:rPr>
                <w:rFonts w:ascii="Arial" w:hAnsi="Arial" w:cs="Arial"/>
                <w:b/>
                <w:bCs/>
              </w:rPr>
            </w:pPr>
          </w:p>
          <w:p w:rsidR="00743E66" w:rsidRDefault="00743E66" w:rsidP="00E56B22">
            <w:pPr>
              <w:spacing w:line="360" w:lineRule="auto"/>
              <w:jc w:val="both"/>
              <w:rPr>
                <w:rFonts w:ascii="Arial" w:hAnsi="Arial" w:cs="Arial"/>
                <w:b/>
                <w:bCs/>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743E66" w:rsidRDefault="00743E66" w:rsidP="00E56B22">
            <w:pPr>
              <w:snapToGrid w:val="0"/>
              <w:spacing w:line="360" w:lineRule="auto"/>
              <w:jc w:val="both"/>
              <w:rPr>
                <w:rFonts w:ascii="Arial" w:hAnsi="Arial" w:cs="Arial"/>
                <w:b/>
                <w:bCs/>
                <w:color w:val="FF0000"/>
              </w:rPr>
            </w:pPr>
          </w:p>
        </w:tc>
      </w:tr>
      <w:tr w:rsidR="00743E66" w:rsidTr="00E56B22">
        <w:tc>
          <w:tcPr>
            <w:tcW w:w="556" w:type="dxa"/>
            <w:tcBorders>
              <w:top w:val="single" w:sz="4" w:space="0" w:color="000000"/>
              <w:left w:val="single" w:sz="4" w:space="0" w:color="000000"/>
              <w:bottom w:val="single" w:sz="4" w:space="0" w:color="000000"/>
            </w:tcBorders>
            <w:shd w:val="clear" w:color="auto" w:fill="auto"/>
          </w:tcPr>
          <w:p w:rsidR="00743E66" w:rsidRDefault="00743E66" w:rsidP="00E56B22">
            <w:pPr>
              <w:spacing w:line="360" w:lineRule="auto"/>
              <w:jc w:val="both"/>
            </w:pPr>
            <w:r>
              <w:rPr>
                <w:rFonts w:ascii="Arial" w:hAnsi="Arial" w:cs="Arial"/>
                <w:bCs/>
              </w:rPr>
              <w:t>4.</w:t>
            </w:r>
          </w:p>
        </w:tc>
        <w:tc>
          <w:tcPr>
            <w:tcW w:w="4230" w:type="dxa"/>
            <w:tcBorders>
              <w:top w:val="single" w:sz="4" w:space="0" w:color="000000"/>
              <w:left w:val="single" w:sz="4" w:space="0" w:color="000000"/>
              <w:bottom w:val="single" w:sz="4" w:space="0" w:color="000000"/>
            </w:tcBorders>
            <w:shd w:val="clear" w:color="auto" w:fill="auto"/>
          </w:tcPr>
          <w:p w:rsidR="00743E66" w:rsidRDefault="00743E66" w:rsidP="00E56B22">
            <w:pPr>
              <w:snapToGrid w:val="0"/>
              <w:spacing w:line="360" w:lineRule="auto"/>
              <w:jc w:val="both"/>
              <w:rPr>
                <w:rFonts w:ascii="Arial" w:hAnsi="Arial" w:cs="Arial"/>
                <w:b/>
                <w:bCs/>
              </w:rPr>
            </w:pPr>
          </w:p>
          <w:p w:rsidR="00743E66" w:rsidRDefault="00743E66" w:rsidP="00E56B22">
            <w:pPr>
              <w:spacing w:line="360" w:lineRule="auto"/>
              <w:jc w:val="both"/>
              <w:rPr>
                <w:rFonts w:ascii="Arial" w:hAnsi="Arial" w:cs="Arial"/>
                <w:b/>
                <w:bCs/>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743E66" w:rsidRDefault="00743E66" w:rsidP="00E56B22">
            <w:pPr>
              <w:snapToGrid w:val="0"/>
              <w:spacing w:line="360" w:lineRule="auto"/>
              <w:jc w:val="both"/>
              <w:rPr>
                <w:rFonts w:ascii="Arial" w:hAnsi="Arial" w:cs="Arial"/>
                <w:b/>
                <w:bCs/>
                <w:color w:val="FF0000"/>
              </w:rPr>
            </w:pPr>
          </w:p>
        </w:tc>
      </w:tr>
      <w:tr w:rsidR="00743E66" w:rsidTr="00E56B22">
        <w:tc>
          <w:tcPr>
            <w:tcW w:w="556" w:type="dxa"/>
            <w:tcBorders>
              <w:top w:val="single" w:sz="4" w:space="0" w:color="000000"/>
              <w:left w:val="single" w:sz="4" w:space="0" w:color="000000"/>
              <w:bottom w:val="single" w:sz="4" w:space="0" w:color="000000"/>
            </w:tcBorders>
            <w:shd w:val="clear" w:color="auto" w:fill="auto"/>
          </w:tcPr>
          <w:p w:rsidR="00743E66" w:rsidRDefault="00743E66" w:rsidP="00E56B22">
            <w:pPr>
              <w:spacing w:line="360" w:lineRule="auto"/>
              <w:jc w:val="both"/>
            </w:pPr>
            <w:r>
              <w:rPr>
                <w:rFonts w:ascii="Arial" w:hAnsi="Arial" w:cs="Arial"/>
                <w:bCs/>
              </w:rPr>
              <w:t>5.</w:t>
            </w:r>
          </w:p>
        </w:tc>
        <w:tc>
          <w:tcPr>
            <w:tcW w:w="4230" w:type="dxa"/>
            <w:tcBorders>
              <w:top w:val="single" w:sz="4" w:space="0" w:color="000000"/>
              <w:left w:val="single" w:sz="4" w:space="0" w:color="000000"/>
              <w:bottom w:val="single" w:sz="4" w:space="0" w:color="000000"/>
            </w:tcBorders>
            <w:shd w:val="clear" w:color="auto" w:fill="auto"/>
          </w:tcPr>
          <w:p w:rsidR="00743E66" w:rsidRDefault="00743E66" w:rsidP="00E56B22">
            <w:pPr>
              <w:snapToGrid w:val="0"/>
              <w:spacing w:line="360" w:lineRule="auto"/>
              <w:jc w:val="both"/>
              <w:rPr>
                <w:rFonts w:ascii="Arial" w:hAnsi="Arial" w:cs="Arial"/>
                <w:b/>
                <w:bCs/>
              </w:rPr>
            </w:pPr>
          </w:p>
          <w:p w:rsidR="00743E66" w:rsidRDefault="00743E66" w:rsidP="00E56B22">
            <w:pPr>
              <w:spacing w:line="360" w:lineRule="auto"/>
              <w:jc w:val="both"/>
              <w:rPr>
                <w:rFonts w:ascii="Arial" w:hAnsi="Arial" w:cs="Arial"/>
                <w:b/>
                <w:bCs/>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743E66" w:rsidRDefault="00743E66" w:rsidP="00E56B22">
            <w:pPr>
              <w:snapToGrid w:val="0"/>
              <w:spacing w:line="360" w:lineRule="auto"/>
              <w:jc w:val="both"/>
              <w:rPr>
                <w:rFonts w:ascii="Arial" w:hAnsi="Arial" w:cs="Arial"/>
                <w:b/>
                <w:bCs/>
                <w:color w:val="FF0000"/>
              </w:rPr>
            </w:pPr>
          </w:p>
        </w:tc>
      </w:tr>
    </w:tbl>
    <w:p w:rsidR="00743E66" w:rsidRDefault="00743E66" w:rsidP="00743E66">
      <w:pPr>
        <w:spacing w:line="360" w:lineRule="auto"/>
        <w:ind w:left="360"/>
        <w:jc w:val="both"/>
        <w:rPr>
          <w:rFonts w:ascii="Arial" w:hAnsi="Arial" w:cs="Arial"/>
          <w:bCs/>
        </w:rPr>
      </w:pPr>
    </w:p>
    <w:p w:rsidR="00743E66" w:rsidRDefault="00743E66" w:rsidP="00743E66">
      <w:pPr>
        <w:spacing w:line="360" w:lineRule="auto"/>
        <w:jc w:val="both"/>
      </w:pPr>
      <w:r>
        <w:rPr>
          <w:rFonts w:ascii="Arial" w:hAnsi="Arial" w:cs="Arial"/>
        </w:rPr>
        <w:t>2. Oświadczamy, że Wykonawca którego reprezentujemy jest:</w:t>
      </w:r>
    </w:p>
    <w:p w:rsidR="00743E66" w:rsidRDefault="00743E66" w:rsidP="00743E66">
      <w:pPr>
        <w:spacing w:line="360" w:lineRule="auto"/>
        <w:ind w:left="709"/>
        <w:jc w:val="both"/>
      </w:pPr>
      <w:r>
        <w:rPr>
          <w:rFonts w:ascii="MS Gothic" w:eastAsia="MS Gothic" w:hAnsi="MS Gothic" w:cs="MS Gothic" w:hint="eastAsia"/>
        </w:rPr>
        <w:t>☐</w:t>
      </w:r>
      <w:r>
        <w:rPr>
          <w:rFonts w:ascii="Arial" w:eastAsia="Arial" w:hAnsi="Arial" w:cs="Arial"/>
        </w:rPr>
        <w:t xml:space="preserve"> </w:t>
      </w:r>
      <w:r>
        <w:rPr>
          <w:rFonts w:ascii="Arial" w:hAnsi="Arial" w:cs="Arial"/>
        </w:rPr>
        <w:t>małym przedsiębiorcą (małe przedsiębiorstwo definiuje się jako przedsiębiorstwo, które zatrudnia mniej niż 50 pracowników i którego roczny obrót lub roczna suma bilansowa nie przekracza 10 milionów EUR)</w:t>
      </w:r>
    </w:p>
    <w:p w:rsidR="00743E66" w:rsidRDefault="00743E66" w:rsidP="00743E66">
      <w:pPr>
        <w:spacing w:line="360" w:lineRule="auto"/>
        <w:ind w:left="709"/>
        <w:jc w:val="both"/>
      </w:pPr>
      <w:r>
        <w:rPr>
          <w:rFonts w:ascii="MS Gothic" w:eastAsia="MS Gothic" w:hAnsi="MS Gothic" w:cs="MS Gothic" w:hint="eastAsia"/>
        </w:rPr>
        <w:t>☐</w:t>
      </w:r>
      <w:r>
        <w:rPr>
          <w:rFonts w:ascii="Arial" w:eastAsia="Arial" w:hAnsi="Arial" w:cs="Arial"/>
        </w:rPr>
        <w:t xml:space="preserve">  </w:t>
      </w:r>
      <w:r>
        <w:rPr>
          <w:rFonts w:ascii="Arial" w:hAnsi="Arial" w:cs="Arial"/>
        </w:rPr>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rsidR="00743E66" w:rsidRDefault="00743E66" w:rsidP="00743E66">
      <w:pPr>
        <w:spacing w:line="360" w:lineRule="auto"/>
        <w:ind w:left="709"/>
        <w:jc w:val="both"/>
      </w:pPr>
      <w:r>
        <w:rPr>
          <w:rFonts w:ascii="MS Gothic" w:eastAsia="MS Gothic" w:hAnsi="MS Gothic" w:cs="MS Gothic" w:hint="eastAsia"/>
        </w:rPr>
        <w:t>☐</w:t>
      </w:r>
      <w:r>
        <w:rPr>
          <w:rFonts w:ascii="Arial" w:eastAsia="Arial" w:hAnsi="Arial" w:cs="Arial"/>
        </w:rPr>
        <w:t xml:space="preserve">  </w:t>
      </w:r>
      <w:r>
        <w:rPr>
          <w:rFonts w:ascii="Arial" w:hAnsi="Arial" w:cs="Arial"/>
        </w:rPr>
        <w:t>dużym przedsiębiorstwem.</w:t>
      </w:r>
    </w:p>
    <w:p w:rsidR="00743E66" w:rsidRDefault="00743E66" w:rsidP="00743E66">
      <w:pPr>
        <w:spacing w:line="360" w:lineRule="auto"/>
        <w:ind w:left="709"/>
        <w:jc w:val="both"/>
        <w:rPr>
          <w:rFonts w:ascii="Arial" w:hAnsi="Arial" w:cs="Arial"/>
        </w:rPr>
      </w:pPr>
    </w:p>
    <w:p w:rsidR="00743E66" w:rsidRDefault="00743E66" w:rsidP="00743E66">
      <w:pPr>
        <w:spacing w:line="360" w:lineRule="auto"/>
        <w:jc w:val="both"/>
      </w:pPr>
      <w:r>
        <w:rPr>
          <w:rFonts w:ascii="Arial" w:hAnsi="Arial" w:cs="Arial"/>
        </w:rPr>
        <w:t xml:space="preserve">3. Oświadczam, że zapoznałem się z treścią informacji zawartej w </w:t>
      </w:r>
      <w:r>
        <w:rPr>
          <w:rFonts w:ascii="Arial" w:hAnsi="Arial" w:cs="Arial"/>
          <w:i/>
        </w:rPr>
        <w:t>Załącznik nr 4 do SWZ, który stanowi „Klauzulę informacyjną RODO” oraz</w:t>
      </w:r>
      <w:r>
        <w:rPr>
          <w:rFonts w:ascii="Arial" w:hAnsi="Arial" w:cs="Arial"/>
        </w:rPr>
        <w:t>, że wypełniłem obowiązki informacyjne przewidziane w art. 13 lub art. 14 RODO wobec osób fizycznych, od których dane osobowe bezpośrednio lub pośrednio pozyskałem w celu ubiegania się o udzielenie zamówienia publicznego w niniejszym postępowaniu.*</w:t>
      </w:r>
    </w:p>
    <w:p w:rsidR="00743E66" w:rsidRDefault="00743E66" w:rsidP="00743E66">
      <w:pPr>
        <w:spacing w:line="360" w:lineRule="auto"/>
        <w:jc w:val="both"/>
      </w:pPr>
      <w:r>
        <w:rPr>
          <w:rFonts w:ascii="Arial" w:hAnsi="Arial" w:cs="Arial"/>
        </w:rPr>
        <w:t xml:space="preserve">* </w:t>
      </w:r>
      <w:r>
        <w:rPr>
          <w:rFonts w:ascii="Arial" w:eastAsia="Calibri" w:hAnsi="Arial" w:cs="Arial"/>
          <w:i/>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43E66" w:rsidRDefault="00743E66" w:rsidP="00743E66">
      <w:pPr>
        <w:spacing w:line="360" w:lineRule="auto"/>
        <w:jc w:val="both"/>
        <w:rPr>
          <w:rFonts w:ascii="Arial" w:hAnsi="Arial" w:cs="Arial"/>
        </w:rPr>
      </w:pPr>
    </w:p>
    <w:p w:rsidR="00743E66" w:rsidRDefault="00743E66" w:rsidP="00743E66">
      <w:pPr>
        <w:spacing w:line="360" w:lineRule="auto"/>
        <w:jc w:val="both"/>
      </w:pPr>
      <w:r>
        <w:rPr>
          <w:rFonts w:ascii="Arial" w:hAnsi="Arial" w:cs="Arial"/>
        </w:rPr>
        <w:t xml:space="preserve">4. Oferta została złożona na …………………….. stronach </w:t>
      </w:r>
    </w:p>
    <w:p w:rsidR="00743E66" w:rsidRDefault="00743E66" w:rsidP="00743E66">
      <w:pPr>
        <w:spacing w:line="360" w:lineRule="auto"/>
        <w:rPr>
          <w:rFonts w:ascii="Arial" w:hAnsi="Arial" w:cs="Arial"/>
        </w:rPr>
      </w:pPr>
    </w:p>
    <w:p w:rsidR="00743E66" w:rsidRDefault="00743E66" w:rsidP="00743E66">
      <w:pPr>
        <w:spacing w:line="360" w:lineRule="auto"/>
      </w:pPr>
      <w:r>
        <w:rPr>
          <w:rFonts w:ascii="Arial" w:hAnsi="Arial" w:cs="Arial"/>
        </w:rPr>
        <w:t xml:space="preserve">5. Adres skrzynki </w:t>
      </w:r>
      <w:proofErr w:type="spellStart"/>
      <w:r>
        <w:rPr>
          <w:rFonts w:ascii="Arial" w:hAnsi="Arial" w:cs="Arial"/>
        </w:rPr>
        <w:t>ePUAP</w:t>
      </w:r>
      <w:proofErr w:type="spellEnd"/>
      <w:r>
        <w:rPr>
          <w:rFonts w:ascii="Arial" w:hAnsi="Arial" w:cs="Arial"/>
        </w:rPr>
        <w:t xml:space="preserve"> na który należy przesyłać korespondencję (</w:t>
      </w:r>
      <w:r>
        <w:rPr>
          <w:rFonts w:ascii="Arial" w:hAnsi="Arial" w:cs="Arial"/>
          <w:i/>
          <w:iCs/>
        </w:rPr>
        <w:t>dotyczy sytuacji gdy o zamówienie ubiega się kilka Wykonawców wspólnie)</w:t>
      </w:r>
    </w:p>
    <w:p w:rsidR="00743E66" w:rsidRDefault="00743E66" w:rsidP="00743E66">
      <w:pPr>
        <w:spacing w:line="360" w:lineRule="auto"/>
        <w:jc w:val="both"/>
      </w:pPr>
      <w:r>
        <w:rPr>
          <w:rFonts w:ascii="Arial" w:hAnsi="Arial" w:cs="Arial"/>
          <w:color w:val="C9211E"/>
        </w:rPr>
        <w:t>……………………………………………………….</w:t>
      </w:r>
    </w:p>
    <w:p w:rsidR="00743E66" w:rsidRDefault="00743E66" w:rsidP="00743E66">
      <w:pPr>
        <w:spacing w:line="360" w:lineRule="auto"/>
        <w:jc w:val="both"/>
      </w:pPr>
    </w:p>
    <w:p w:rsidR="00743E66" w:rsidRDefault="00743E66" w:rsidP="00743E66">
      <w:pPr>
        <w:spacing w:line="360" w:lineRule="auto"/>
        <w:jc w:val="both"/>
      </w:pPr>
      <w:r>
        <w:rPr>
          <w:rFonts w:ascii="Arial" w:hAnsi="Arial" w:cs="Arial"/>
        </w:rPr>
        <w:t>6. Do oferty dołączono:</w:t>
      </w:r>
    </w:p>
    <w:p w:rsidR="00743E66" w:rsidRDefault="00743E66" w:rsidP="00743E66">
      <w:pPr>
        <w:numPr>
          <w:ilvl w:val="2"/>
          <w:numId w:val="5"/>
        </w:numPr>
        <w:tabs>
          <w:tab w:val="left" w:pos="1260"/>
        </w:tabs>
        <w:spacing w:line="360" w:lineRule="auto"/>
        <w:ind w:left="1080" w:hanging="540"/>
        <w:jc w:val="both"/>
      </w:pPr>
      <w:r>
        <w:rPr>
          <w:rFonts w:ascii="Arial" w:hAnsi="Arial" w:cs="Arial"/>
          <w:bCs/>
        </w:rPr>
        <w:t>……………………………………………………………….,</w:t>
      </w:r>
    </w:p>
    <w:p w:rsidR="00743E66" w:rsidRDefault="00743E66" w:rsidP="00743E66">
      <w:pPr>
        <w:numPr>
          <w:ilvl w:val="2"/>
          <w:numId w:val="5"/>
        </w:numPr>
        <w:tabs>
          <w:tab w:val="left" w:pos="1260"/>
        </w:tabs>
        <w:spacing w:line="360" w:lineRule="auto"/>
        <w:ind w:left="1080" w:hanging="540"/>
        <w:jc w:val="both"/>
      </w:pPr>
      <w:r>
        <w:rPr>
          <w:rFonts w:ascii="Arial" w:hAnsi="Arial" w:cs="Arial"/>
          <w:bCs/>
        </w:rPr>
        <w:t>……………………………………………………………….,</w:t>
      </w:r>
    </w:p>
    <w:p w:rsidR="00743E66" w:rsidRDefault="00743E66" w:rsidP="00743E66">
      <w:pPr>
        <w:numPr>
          <w:ilvl w:val="2"/>
          <w:numId w:val="5"/>
        </w:numPr>
        <w:tabs>
          <w:tab w:val="left" w:pos="1260"/>
        </w:tabs>
        <w:spacing w:line="360" w:lineRule="auto"/>
        <w:ind w:left="1080" w:hanging="540"/>
        <w:jc w:val="both"/>
      </w:pPr>
      <w:r>
        <w:rPr>
          <w:rFonts w:ascii="Arial" w:hAnsi="Arial" w:cs="Arial"/>
          <w:bCs/>
        </w:rPr>
        <w:t>……………………………………………………………….,</w:t>
      </w:r>
    </w:p>
    <w:p w:rsidR="00743E66" w:rsidRDefault="00743E66" w:rsidP="00743E66">
      <w:pPr>
        <w:numPr>
          <w:ilvl w:val="2"/>
          <w:numId w:val="5"/>
        </w:numPr>
        <w:tabs>
          <w:tab w:val="left" w:pos="1260"/>
        </w:tabs>
        <w:spacing w:line="360" w:lineRule="auto"/>
        <w:ind w:left="1080" w:hanging="540"/>
        <w:jc w:val="both"/>
      </w:pPr>
      <w:r>
        <w:rPr>
          <w:rFonts w:ascii="Arial" w:hAnsi="Arial" w:cs="Arial"/>
          <w:bCs/>
        </w:rPr>
        <w:t>……………………………………………………………….,</w:t>
      </w:r>
    </w:p>
    <w:p w:rsidR="00743E66" w:rsidRDefault="00743E66" w:rsidP="00743E66">
      <w:pPr>
        <w:numPr>
          <w:ilvl w:val="2"/>
          <w:numId w:val="5"/>
        </w:numPr>
        <w:tabs>
          <w:tab w:val="left" w:pos="1260"/>
        </w:tabs>
        <w:spacing w:line="360" w:lineRule="auto"/>
        <w:ind w:left="1080" w:hanging="540"/>
        <w:jc w:val="both"/>
      </w:pPr>
      <w:r>
        <w:rPr>
          <w:rFonts w:ascii="Arial" w:hAnsi="Arial" w:cs="Arial"/>
          <w:bCs/>
        </w:rPr>
        <w:t>……………………………………………………………….,</w:t>
      </w:r>
    </w:p>
    <w:p w:rsidR="00743E66" w:rsidRDefault="00743E66" w:rsidP="00743E66">
      <w:pPr>
        <w:spacing w:line="360" w:lineRule="auto"/>
        <w:jc w:val="both"/>
      </w:pPr>
      <w:r>
        <w:rPr>
          <w:rFonts w:ascii="Arial" w:hAnsi="Arial" w:cs="Arial"/>
        </w:rPr>
        <w:lastRenderedPageBreak/>
        <w:t>Nazwa i adres podmiotu/podmiotów składających ofertę:</w:t>
      </w:r>
    </w:p>
    <w:p w:rsidR="00743E66" w:rsidRDefault="00743E66" w:rsidP="00743E66">
      <w:pPr>
        <w:spacing w:line="360" w:lineRule="auto"/>
        <w:ind w:right="70"/>
        <w:jc w:val="both"/>
      </w:pPr>
      <w:r>
        <w:rPr>
          <w:rFonts w:ascii="Arial" w:hAnsi="Arial" w:cs="Arial"/>
        </w:rPr>
        <w:t>1) .......................................................................................................................</w:t>
      </w:r>
    </w:p>
    <w:p w:rsidR="00743E66" w:rsidRDefault="00743E66" w:rsidP="00743E66">
      <w:pPr>
        <w:spacing w:line="360" w:lineRule="auto"/>
        <w:ind w:right="70"/>
        <w:jc w:val="both"/>
      </w:pPr>
      <w:r>
        <w:rPr>
          <w:rFonts w:ascii="Arial" w:hAnsi="Arial" w:cs="Arial"/>
        </w:rPr>
        <w:t>...........................................................................................................................</w:t>
      </w:r>
    </w:p>
    <w:p w:rsidR="00743E66" w:rsidRDefault="00743E66" w:rsidP="00743E66">
      <w:pPr>
        <w:spacing w:line="360" w:lineRule="auto"/>
        <w:ind w:right="70"/>
        <w:jc w:val="both"/>
      </w:pPr>
      <w:r>
        <w:rPr>
          <w:rFonts w:ascii="Arial" w:hAnsi="Arial" w:cs="Arial"/>
        </w:rPr>
        <w:t xml:space="preserve">NIP .......................................................   </w:t>
      </w:r>
    </w:p>
    <w:p w:rsidR="00743E66" w:rsidRDefault="00743E66" w:rsidP="00743E66">
      <w:pPr>
        <w:spacing w:line="360" w:lineRule="auto"/>
        <w:ind w:right="70"/>
        <w:jc w:val="both"/>
      </w:pPr>
      <w:r>
        <w:rPr>
          <w:rFonts w:ascii="Arial" w:hAnsi="Arial" w:cs="Arial"/>
        </w:rPr>
        <w:t>REGON ..................................................................</w:t>
      </w:r>
    </w:p>
    <w:p w:rsidR="00743E66" w:rsidRDefault="00743E66" w:rsidP="00743E66">
      <w:pPr>
        <w:spacing w:line="360" w:lineRule="auto"/>
        <w:jc w:val="both"/>
      </w:pPr>
      <w:r>
        <w:rPr>
          <w:rFonts w:ascii="Arial" w:hAnsi="Arial" w:cs="Arial"/>
        </w:rPr>
        <w:t>Adres, na który Zamawiający powinien przesyłać ewentualną korespondencję:</w:t>
      </w:r>
    </w:p>
    <w:p w:rsidR="00743E66" w:rsidRDefault="00743E66" w:rsidP="00743E66">
      <w:pPr>
        <w:spacing w:line="360" w:lineRule="auto"/>
        <w:ind w:right="70"/>
        <w:jc w:val="both"/>
      </w:pPr>
      <w:r>
        <w:rPr>
          <w:rFonts w:ascii="Arial" w:hAnsi="Arial" w:cs="Arial"/>
        </w:rPr>
        <w:t>...........................................................................................................................</w:t>
      </w:r>
    </w:p>
    <w:p w:rsidR="00743E66" w:rsidRDefault="00743E66" w:rsidP="00743E66">
      <w:pPr>
        <w:spacing w:line="360" w:lineRule="auto"/>
        <w:ind w:right="70"/>
        <w:jc w:val="both"/>
      </w:pPr>
      <w:r>
        <w:rPr>
          <w:rFonts w:ascii="Arial" w:hAnsi="Arial" w:cs="Arial"/>
          <w:bCs/>
        </w:rPr>
        <w:t xml:space="preserve">Strona internetowa Wykonawcy : </w:t>
      </w:r>
      <w:r>
        <w:rPr>
          <w:rFonts w:ascii="Arial" w:hAnsi="Arial" w:cs="Arial"/>
        </w:rPr>
        <w:t>.......................................................................</w:t>
      </w:r>
    </w:p>
    <w:p w:rsidR="00743E66" w:rsidRDefault="00743E66" w:rsidP="00743E66">
      <w:pPr>
        <w:spacing w:line="360" w:lineRule="auto"/>
        <w:jc w:val="both"/>
      </w:pPr>
      <w:r>
        <w:rPr>
          <w:rFonts w:ascii="Arial" w:hAnsi="Arial" w:cs="Arial"/>
        </w:rPr>
        <w:t>Osoba wyznaczona do kontaktów z Zamawiającym: ............................................</w:t>
      </w:r>
    </w:p>
    <w:p w:rsidR="00743E66" w:rsidRDefault="00743E66" w:rsidP="00743E66">
      <w:pPr>
        <w:tabs>
          <w:tab w:val="left" w:pos="3780"/>
          <w:tab w:val="left" w:leader="dot" w:pos="8460"/>
        </w:tabs>
        <w:autoSpaceDE w:val="0"/>
        <w:spacing w:line="360" w:lineRule="auto"/>
        <w:jc w:val="both"/>
      </w:pPr>
      <w:proofErr w:type="spellStart"/>
      <w:r>
        <w:rPr>
          <w:rFonts w:ascii="Arial" w:hAnsi="Arial" w:cs="Arial"/>
          <w:bCs/>
          <w:lang w:val="de-DE"/>
        </w:rPr>
        <w:t>Numer</w:t>
      </w:r>
      <w:proofErr w:type="spellEnd"/>
      <w:r>
        <w:rPr>
          <w:rFonts w:ascii="Arial" w:hAnsi="Arial" w:cs="Arial"/>
          <w:bCs/>
          <w:lang w:val="de-DE"/>
        </w:rPr>
        <w:t xml:space="preserve"> </w:t>
      </w:r>
      <w:proofErr w:type="spellStart"/>
      <w:r>
        <w:rPr>
          <w:rFonts w:ascii="Arial" w:hAnsi="Arial" w:cs="Arial"/>
          <w:bCs/>
          <w:lang w:val="de-DE"/>
        </w:rPr>
        <w:t>telefonu</w:t>
      </w:r>
      <w:proofErr w:type="spellEnd"/>
      <w:r>
        <w:rPr>
          <w:rFonts w:ascii="Arial" w:hAnsi="Arial" w:cs="Arial"/>
          <w:bCs/>
          <w:lang w:val="de-DE"/>
        </w:rPr>
        <w:t>: ............................................................................</w:t>
      </w:r>
    </w:p>
    <w:p w:rsidR="00743E66" w:rsidRDefault="00743E66" w:rsidP="00743E66">
      <w:pPr>
        <w:tabs>
          <w:tab w:val="left" w:pos="3780"/>
          <w:tab w:val="left" w:leader="dot" w:pos="8460"/>
        </w:tabs>
        <w:autoSpaceDE w:val="0"/>
        <w:spacing w:line="360" w:lineRule="auto"/>
        <w:jc w:val="both"/>
      </w:pPr>
      <w:proofErr w:type="spellStart"/>
      <w:r>
        <w:rPr>
          <w:rFonts w:ascii="Arial" w:hAnsi="Arial" w:cs="Arial"/>
          <w:bCs/>
          <w:lang w:val="de-DE"/>
        </w:rPr>
        <w:t>Numer</w:t>
      </w:r>
      <w:proofErr w:type="spellEnd"/>
      <w:r>
        <w:rPr>
          <w:rFonts w:ascii="Arial" w:hAnsi="Arial" w:cs="Arial"/>
          <w:bCs/>
          <w:lang w:val="de-DE"/>
        </w:rPr>
        <w:t xml:space="preserve"> </w:t>
      </w:r>
      <w:proofErr w:type="spellStart"/>
      <w:r>
        <w:rPr>
          <w:rFonts w:ascii="Arial" w:hAnsi="Arial" w:cs="Arial"/>
          <w:bCs/>
          <w:lang w:val="de-DE"/>
        </w:rPr>
        <w:t>faksu</w:t>
      </w:r>
      <w:proofErr w:type="spellEnd"/>
      <w:r>
        <w:rPr>
          <w:rFonts w:ascii="Arial" w:hAnsi="Arial" w:cs="Arial"/>
          <w:bCs/>
          <w:lang w:val="de-DE"/>
        </w:rPr>
        <w:t>:  ...................................................................................</w:t>
      </w:r>
    </w:p>
    <w:p w:rsidR="00743E66" w:rsidRDefault="00743E66" w:rsidP="00743E66">
      <w:pPr>
        <w:spacing w:line="360" w:lineRule="auto"/>
        <w:ind w:right="-993"/>
        <w:jc w:val="both"/>
      </w:pPr>
      <w:proofErr w:type="spellStart"/>
      <w:r>
        <w:rPr>
          <w:rFonts w:ascii="Arial" w:hAnsi="Arial" w:cs="Arial"/>
          <w:bCs/>
          <w:lang w:val="de-DE"/>
        </w:rPr>
        <w:t>adres</w:t>
      </w:r>
      <w:proofErr w:type="spellEnd"/>
      <w:r>
        <w:rPr>
          <w:rFonts w:ascii="Arial" w:hAnsi="Arial" w:cs="Arial"/>
          <w:bCs/>
          <w:lang w:val="de-DE"/>
        </w:rPr>
        <w:t xml:space="preserve"> </w:t>
      </w:r>
      <w:proofErr w:type="spellStart"/>
      <w:r>
        <w:rPr>
          <w:rFonts w:ascii="Arial" w:hAnsi="Arial" w:cs="Arial"/>
          <w:bCs/>
          <w:lang w:val="de-DE"/>
        </w:rPr>
        <w:t>poczty</w:t>
      </w:r>
      <w:proofErr w:type="spellEnd"/>
      <w:r>
        <w:rPr>
          <w:rFonts w:ascii="Arial" w:hAnsi="Arial" w:cs="Arial"/>
          <w:bCs/>
          <w:lang w:val="de-DE"/>
        </w:rPr>
        <w:t xml:space="preserve"> elektronicznej...................................................................................................................</w:t>
      </w:r>
    </w:p>
    <w:p w:rsidR="00743E66" w:rsidRDefault="00743E66" w:rsidP="00743E66">
      <w:pPr>
        <w:spacing w:line="360" w:lineRule="auto"/>
        <w:ind w:right="-993"/>
        <w:jc w:val="both"/>
        <w:rPr>
          <w:rFonts w:ascii="Arial" w:hAnsi="Arial" w:cs="Arial"/>
          <w:lang w:val="de-DE"/>
        </w:rPr>
      </w:pPr>
    </w:p>
    <w:p w:rsidR="00743E66" w:rsidRDefault="00743E66" w:rsidP="00743E66">
      <w:pPr>
        <w:spacing w:line="360" w:lineRule="auto"/>
        <w:ind w:right="70"/>
        <w:jc w:val="both"/>
      </w:pPr>
      <w:r>
        <w:rPr>
          <w:rFonts w:ascii="Arial" w:hAnsi="Arial" w:cs="Arial"/>
        </w:rPr>
        <w:t>2) .......................................................................................................................</w:t>
      </w:r>
    </w:p>
    <w:p w:rsidR="00743E66" w:rsidRDefault="00743E66" w:rsidP="00743E66">
      <w:pPr>
        <w:spacing w:line="360" w:lineRule="auto"/>
        <w:ind w:right="70"/>
        <w:jc w:val="both"/>
      </w:pPr>
      <w:r>
        <w:rPr>
          <w:rFonts w:ascii="Arial" w:hAnsi="Arial" w:cs="Arial"/>
        </w:rPr>
        <w:t>...........................................................................................................................</w:t>
      </w:r>
    </w:p>
    <w:p w:rsidR="00743E66" w:rsidRDefault="00743E66" w:rsidP="00743E66">
      <w:pPr>
        <w:spacing w:line="360" w:lineRule="auto"/>
        <w:ind w:right="70"/>
        <w:jc w:val="both"/>
      </w:pPr>
      <w:r>
        <w:rPr>
          <w:rFonts w:ascii="Arial" w:hAnsi="Arial" w:cs="Arial"/>
        </w:rPr>
        <w:t xml:space="preserve">NIP .......................................................   </w:t>
      </w:r>
    </w:p>
    <w:p w:rsidR="00743E66" w:rsidRDefault="00743E66" w:rsidP="00743E66">
      <w:pPr>
        <w:spacing w:line="360" w:lineRule="auto"/>
        <w:ind w:right="70"/>
        <w:jc w:val="both"/>
      </w:pPr>
      <w:r>
        <w:rPr>
          <w:rFonts w:ascii="Arial" w:hAnsi="Arial" w:cs="Arial"/>
        </w:rPr>
        <w:t>REGON ..................................................................</w:t>
      </w:r>
    </w:p>
    <w:p w:rsidR="00743E66" w:rsidRDefault="00743E66" w:rsidP="00743E66">
      <w:pPr>
        <w:spacing w:line="360" w:lineRule="auto"/>
        <w:jc w:val="both"/>
      </w:pPr>
      <w:r>
        <w:rPr>
          <w:rFonts w:ascii="Arial" w:hAnsi="Arial" w:cs="Arial"/>
        </w:rPr>
        <w:t>Adres, na który Zamawiający powinien przesyłać ewentualną korespondencję:</w:t>
      </w:r>
    </w:p>
    <w:p w:rsidR="00743E66" w:rsidRDefault="00743E66" w:rsidP="00743E66">
      <w:pPr>
        <w:spacing w:line="360" w:lineRule="auto"/>
        <w:ind w:right="70"/>
        <w:jc w:val="both"/>
      </w:pPr>
      <w:r>
        <w:rPr>
          <w:rFonts w:ascii="Arial" w:hAnsi="Arial" w:cs="Arial"/>
        </w:rPr>
        <w:t>...........................................................................................................................</w:t>
      </w:r>
    </w:p>
    <w:p w:rsidR="00743E66" w:rsidRDefault="00743E66" w:rsidP="00743E66">
      <w:pPr>
        <w:spacing w:line="360" w:lineRule="auto"/>
        <w:ind w:right="70"/>
        <w:jc w:val="both"/>
      </w:pPr>
      <w:r>
        <w:rPr>
          <w:rFonts w:ascii="Arial" w:hAnsi="Arial" w:cs="Arial"/>
          <w:bCs/>
        </w:rPr>
        <w:t xml:space="preserve">Strona internetowa Wykonawcy : </w:t>
      </w:r>
      <w:r>
        <w:rPr>
          <w:rFonts w:ascii="Arial" w:hAnsi="Arial" w:cs="Arial"/>
        </w:rPr>
        <w:t>.......................................................................</w:t>
      </w:r>
    </w:p>
    <w:p w:rsidR="00743E66" w:rsidRDefault="00743E66" w:rsidP="00743E66">
      <w:pPr>
        <w:spacing w:line="360" w:lineRule="auto"/>
        <w:jc w:val="both"/>
      </w:pPr>
      <w:r>
        <w:rPr>
          <w:rFonts w:ascii="Arial" w:hAnsi="Arial" w:cs="Arial"/>
        </w:rPr>
        <w:t>Osoba wyznaczona do kontaktów z Zamawiającym: ............................................</w:t>
      </w:r>
    </w:p>
    <w:p w:rsidR="00743E66" w:rsidRDefault="00743E66" w:rsidP="00743E66">
      <w:pPr>
        <w:tabs>
          <w:tab w:val="left" w:pos="3780"/>
          <w:tab w:val="left" w:leader="dot" w:pos="8460"/>
        </w:tabs>
        <w:autoSpaceDE w:val="0"/>
        <w:spacing w:line="360" w:lineRule="auto"/>
        <w:jc w:val="both"/>
      </w:pPr>
      <w:proofErr w:type="spellStart"/>
      <w:r>
        <w:rPr>
          <w:rFonts w:ascii="Arial" w:hAnsi="Arial" w:cs="Arial"/>
          <w:bCs/>
          <w:lang w:val="de-DE"/>
        </w:rPr>
        <w:t>Numer</w:t>
      </w:r>
      <w:proofErr w:type="spellEnd"/>
      <w:r>
        <w:rPr>
          <w:rFonts w:ascii="Arial" w:hAnsi="Arial" w:cs="Arial"/>
          <w:bCs/>
          <w:lang w:val="de-DE"/>
        </w:rPr>
        <w:t xml:space="preserve"> </w:t>
      </w:r>
      <w:proofErr w:type="spellStart"/>
      <w:r>
        <w:rPr>
          <w:rFonts w:ascii="Arial" w:hAnsi="Arial" w:cs="Arial"/>
          <w:bCs/>
          <w:lang w:val="de-DE"/>
        </w:rPr>
        <w:t>telefonu</w:t>
      </w:r>
      <w:proofErr w:type="spellEnd"/>
      <w:r>
        <w:rPr>
          <w:rFonts w:ascii="Arial" w:hAnsi="Arial" w:cs="Arial"/>
          <w:bCs/>
          <w:lang w:val="de-DE"/>
        </w:rPr>
        <w:t>: ............................................................................</w:t>
      </w:r>
    </w:p>
    <w:p w:rsidR="00743E66" w:rsidRDefault="00743E66" w:rsidP="00743E66">
      <w:pPr>
        <w:tabs>
          <w:tab w:val="left" w:pos="3780"/>
          <w:tab w:val="left" w:leader="dot" w:pos="8460"/>
        </w:tabs>
        <w:autoSpaceDE w:val="0"/>
        <w:spacing w:line="360" w:lineRule="auto"/>
        <w:jc w:val="both"/>
      </w:pPr>
      <w:proofErr w:type="spellStart"/>
      <w:r>
        <w:rPr>
          <w:rFonts w:ascii="Arial" w:hAnsi="Arial" w:cs="Arial"/>
          <w:bCs/>
          <w:lang w:val="de-DE"/>
        </w:rPr>
        <w:t>Numer</w:t>
      </w:r>
      <w:proofErr w:type="spellEnd"/>
      <w:r>
        <w:rPr>
          <w:rFonts w:ascii="Arial" w:hAnsi="Arial" w:cs="Arial"/>
          <w:bCs/>
          <w:lang w:val="de-DE"/>
        </w:rPr>
        <w:t xml:space="preserve"> </w:t>
      </w:r>
      <w:proofErr w:type="spellStart"/>
      <w:r>
        <w:rPr>
          <w:rFonts w:ascii="Arial" w:hAnsi="Arial" w:cs="Arial"/>
          <w:bCs/>
          <w:lang w:val="de-DE"/>
        </w:rPr>
        <w:t>faksu</w:t>
      </w:r>
      <w:proofErr w:type="spellEnd"/>
      <w:r>
        <w:rPr>
          <w:rFonts w:ascii="Arial" w:hAnsi="Arial" w:cs="Arial"/>
          <w:bCs/>
          <w:lang w:val="de-DE"/>
        </w:rPr>
        <w:t>:  ...................................................................................</w:t>
      </w:r>
    </w:p>
    <w:p w:rsidR="00743E66" w:rsidRDefault="00743E66" w:rsidP="00743E66">
      <w:pPr>
        <w:spacing w:line="360" w:lineRule="auto"/>
        <w:ind w:right="-993"/>
        <w:jc w:val="both"/>
      </w:pPr>
      <w:proofErr w:type="spellStart"/>
      <w:r>
        <w:rPr>
          <w:rFonts w:ascii="Arial" w:hAnsi="Arial" w:cs="Arial"/>
          <w:bCs/>
          <w:lang w:val="de-DE"/>
        </w:rPr>
        <w:t>adres</w:t>
      </w:r>
      <w:proofErr w:type="spellEnd"/>
      <w:r>
        <w:rPr>
          <w:rFonts w:ascii="Arial" w:hAnsi="Arial" w:cs="Arial"/>
          <w:bCs/>
          <w:lang w:val="de-DE"/>
        </w:rPr>
        <w:t xml:space="preserve"> </w:t>
      </w:r>
      <w:proofErr w:type="spellStart"/>
      <w:r>
        <w:rPr>
          <w:rFonts w:ascii="Arial" w:hAnsi="Arial" w:cs="Arial"/>
          <w:bCs/>
          <w:lang w:val="de-DE"/>
        </w:rPr>
        <w:t>poczty</w:t>
      </w:r>
      <w:proofErr w:type="spellEnd"/>
      <w:r>
        <w:rPr>
          <w:rFonts w:ascii="Arial" w:hAnsi="Arial" w:cs="Arial"/>
          <w:bCs/>
          <w:lang w:val="de-DE"/>
        </w:rPr>
        <w:t xml:space="preserve"> </w:t>
      </w:r>
      <w:proofErr w:type="spellStart"/>
      <w:r>
        <w:rPr>
          <w:rFonts w:ascii="Arial" w:hAnsi="Arial" w:cs="Arial"/>
          <w:bCs/>
          <w:lang w:val="de-DE"/>
        </w:rPr>
        <w:t>elektronicznej</w:t>
      </w:r>
      <w:proofErr w:type="spellEnd"/>
      <w:r>
        <w:rPr>
          <w:rFonts w:ascii="Arial" w:hAnsi="Arial" w:cs="Arial"/>
          <w:bCs/>
          <w:lang w:val="de-DE"/>
        </w:rPr>
        <w:t xml:space="preserve"> ...................................................................................................................</w:t>
      </w:r>
    </w:p>
    <w:p w:rsidR="00743E66" w:rsidRDefault="00743E66" w:rsidP="00743E66">
      <w:pPr>
        <w:spacing w:line="360" w:lineRule="auto"/>
        <w:ind w:right="-993"/>
        <w:jc w:val="both"/>
        <w:rPr>
          <w:rFonts w:ascii="Arial" w:hAnsi="Arial" w:cs="Arial"/>
          <w:lang w:val="de-DE"/>
        </w:rPr>
      </w:pPr>
    </w:p>
    <w:p w:rsidR="00743E66" w:rsidRDefault="00743E66" w:rsidP="00743E66">
      <w:pPr>
        <w:spacing w:line="360" w:lineRule="auto"/>
        <w:ind w:right="-993"/>
        <w:jc w:val="both"/>
      </w:pPr>
      <w:r>
        <w:rPr>
          <w:rFonts w:ascii="Arial" w:hAnsi="Arial" w:cs="Arial"/>
        </w:rPr>
        <w:t>..............................., dn. .........................         ...............................................................</w:t>
      </w:r>
    </w:p>
    <w:p w:rsidR="00743E66" w:rsidRDefault="00743E66" w:rsidP="00743E66">
      <w:pPr>
        <w:spacing w:line="360" w:lineRule="auto"/>
        <w:ind w:left="5664"/>
      </w:pPr>
      <w:r>
        <w:rPr>
          <w:rFonts w:ascii="Arial" w:hAnsi="Arial" w:cs="Arial"/>
          <w:i/>
        </w:rPr>
        <w:t>Podpis osób uprawnionych do składania świadczeń woli w imieniu Wykonawcy oraz pieczątka / pieczątki</w:t>
      </w:r>
    </w:p>
    <w:p w:rsidR="00743E66" w:rsidRDefault="00743E66" w:rsidP="00743E66">
      <w:pPr>
        <w:spacing w:line="360" w:lineRule="auto"/>
        <w:ind w:left="5664"/>
        <w:rPr>
          <w:rFonts w:ascii="Arial" w:hAnsi="Arial" w:cs="Arial"/>
          <w:i/>
        </w:rPr>
      </w:pPr>
    </w:p>
    <w:p w:rsidR="00743E66" w:rsidRDefault="00743E66" w:rsidP="00743E66">
      <w:pPr>
        <w:spacing w:line="360" w:lineRule="auto"/>
        <w:ind w:left="5664"/>
        <w:rPr>
          <w:rFonts w:ascii="Arial" w:hAnsi="Arial" w:cs="Arial"/>
          <w:i/>
        </w:rPr>
      </w:pPr>
    </w:p>
    <w:p w:rsidR="00743E66" w:rsidRDefault="00743E66" w:rsidP="00743E66">
      <w:pPr>
        <w:tabs>
          <w:tab w:val="left" w:pos="6720"/>
        </w:tabs>
        <w:spacing w:line="276" w:lineRule="auto"/>
        <w:contextualSpacing/>
        <w:jc w:val="center"/>
      </w:pPr>
      <w:r>
        <w:rPr>
          <w:bCs/>
          <w:i/>
          <w:u w:val="single"/>
        </w:rPr>
        <w:t>Pouczenie</w:t>
      </w:r>
    </w:p>
    <w:p w:rsidR="00743E66" w:rsidRDefault="00743E66" w:rsidP="00743E66">
      <w:pPr>
        <w:spacing w:line="276" w:lineRule="auto"/>
        <w:contextualSpacing/>
        <w:jc w:val="both"/>
      </w:pPr>
      <w:r>
        <w:rPr>
          <w:i/>
          <w:iCs/>
          <w:sz w:val="22"/>
          <w:szCs w:val="22"/>
          <w:lang w:eastAsia="pl-PL"/>
        </w:rPr>
        <w:t xml:space="preserve">Oferta musi być złożona  pod rygorem nieważności </w:t>
      </w:r>
      <w:r>
        <w:rPr>
          <w:b/>
          <w:i/>
          <w:iCs/>
          <w:sz w:val="22"/>
          <w:szCs w:val="22"/>
          <w:u w:val="single"/>
          <w:lang w:eastAsia="pl-PL"/>
        </w:rPr>
        <w:t xml:space="preserve">w formie elektronicznej, </w:t>
      </w:r>
      <w:r>
        <w:rPr>
          <w:i/>
          <w:iCs/>
          <w:sz w:val="22"/>
          <w:szCs w:val="22"/>
          <w:u w:val="single"/>
          <w:lang w:eastAsia="pl-PL"/>
        </w:rPr>
        <w:t>tj</w:t>
      </w:r>
      <w:r>
        <w:rPr>
          <w:iCs/>
          <w:sz w:val="22"/>
          <w:szCs w:val="22"/>
          <w:u w:val="single"/>
          <w:lang w:eastAsia="pl-PL"/>
        </w:rPr>
        <w:t>.</w:t>
      </w:r>
      <w:r>
        <w:rPr>
          <w:b/>
          <w:i/>
          <w:iCs/>
          <w:sz w:val="22"/>
          <w:szCs w:val="22"/>
          <w:u w:val="single"/>
          <w:lang w:eastAsia="pl-PL"/>
        </w:rPr>
        <w:t xml:space="preserve"> </w:t>
      </w:r>
      <w:r>
        <w:rPr>
          <w:bCs/>
          <w:i/>
          <w:iCs/>
          <w:sz w:val="22"/>
          <w:szCs w:val="22"/>
          <w:u w:val="single"/>
          <w:lang w:eastAsia="pl-PL"/>
        </w:rPr>
        <w:t>w postaci elektronicznej opatrzonej</w:t>
      </w:r>
      <w:r>
        <w:rPr>
          <w:i/>
          <w:iCs/>
          <w:sz w:val="22"/>
          <w:szCs w:val="22"/>
          <w:u w:val="single"/>
          <w:lang w:eastAsia="pl-PL"/>
        </w:rPr>
        <w:t xml:space="preserve"> kwalifikowanym podpisem elektronicznym  lub </w:t>
      </w:r>
      <w:r>
        <w:rPr>
          <w:b/>
          <w:i/>
          <w:iCs/>
          <w:sz w:val="22"/>
          <w:szCs w:val="22"/>
          <w:u w:val="single"/>
          <w:lang w:eastAsia="pl-PL"/>
        </w:rPr>
        <w:t xml:space="preserve">w postaci elektronicznej </w:t>
      </w:r>
      <w:r>
        <w:rPr>
          <w:i/>
          <w:iCs/>
          <w:sz w:val="22"/>
          <w:szCs w:val="22"/>
          <w:u w:val="single"/>
          <w:lang w:eastAsia="pl-PL"/>
        </w:rPr>
        <w:t>opatrzonej podpisem zaufanym lub podpisem osobistym.</w:t>
      </w:r>
    </w:p>
    <w:p w:rsidR="00743E66" w:rsidRDefault="00743E66" w:rsidP="00743E66">
      <w:pPr>
        <w:spacing w:line="276" w:lineRule="auto"/>
        <w:ind w:left="5664"/>
        <w:contextualSpacing/>
        <w:jc w:val="both"/>
        <w:rPr>
          <w:rFonts w:ascii="Arial" w:hAnsi="Arial" w:cs="Arial"/>
          <w:i/>
          <w:iCs/>
          <w:sz w:val="22"/>
          <w:szCs w:val="22"/>
          <w:u w:val="single"/>
          <w:lang w:eastAsia="pl-PL"/>
        </w:rPr>
      </w:pPr>
    </w:p>
    <w:p w:rsidR="00743E66" w:rsidRDefault="00743E66" w:rsidP="00743E66">
      <w:pPr>
        <w:spacing w:line="360" w:lineRule="auto"/>
        <w:ind w:left="5664"/>
        <w:rPr>
          <w:rFonts w:ascii="Arial" w:hAnsi="Arial" w:cs="Arial"/>
          <w:i/>
          <w:iCs/>
          <w:sz w:val="22"/>
          <w:szCs w:val="22"/>
          <w:u w:val="single"/>
          <w:lang w:eastAsia="pl-PL"/>
        </w:rPr>
      </w:pPr>
    </w:p>
    <w:p w:rsidR="00743E66" w:rsidRDefault="00743E66" w:rsidP="00743E66">
      <w:pPr>
        <w:spacing w:line="360" w:lineRule="auto"/>
        <w:rPr>
          <w:rFonts w:ascii="Arial" w:hAnsi="Arial" w:cs="Arial"/>
          <w:i/>
        </w:rPr>
      </w:pPr>
    </w:p>
    <w:p w:rsidR="00743E66" w:rsidRDefault="00743E66" w:rsidP="00743E66">
      <w:pPr>
        <w:spacing w:line="360" w:lineRule="auto"/>
        <w:rPr>
          <w:rFonts w:ascii="Arial" w:hAnsi="Arial" w:cs="Arial"/>
          <w:i/>
        </w:rPr>
      </w:pPr>
    </w:p>
    <w:p w:rsidR="00743E66" w:rsidRDefault="00743E66" w:rsidP="00743E66">
      <w:pPr>
        <w:spacing w:line="360" w:lineRule="auto"/>
        <w:ind w:left="5664"/>
        <w:rPr>
          <w:rFonts w:ascii="Arial" w:hAnsi="Arial" w:cs="Arial"/>
          <w:i/>
        </w:rPr>
      </w:pPr>
    </w:p>
    <w:p w:rsidR="00743E66" w:rsidRDefault="00743E66" w:rsidP="00743E66">
      <w:pPr>
        <w:spacing w:line="360" w:lineRule="auto"/>
        <w:ind w:left="5664"/>
        <w:rPr>
          <w:rFonts w:ascii="Arial" w:hAnsi="Arial" w:cs="Arial"/>
          <w:i/>
        </w:rPr>
      </w:pPr>
      <w:bookmarkStart w:id="4" w:name="_Hlk63856226"/>
    </w:p>
    <w:p w:rsidR="00743E66" w:rsidRDefault="00743E66" w:rsidP="00743E66">
      <w:pPr>
        <w:keepNext/>
        <w:shd w:val="clear" w:color="auto" w:fill="E6E6E6"/>
        <w:spacing w:line="360" w:lineRule="auto"/>
        <w:jc w:val="both"/>
      </w:pPr>
      <w:r>
        <w:rPr>
          <w:rFonts w:ascii="Arial" w:hAnsi="Arial" w:cs="Arial"/>
          <w:b/>
          <w:bCs/>
          <w:i/>
          <w:iCs/>
        </w:rPr>
        <w:t xml:space="preserve">Załącznik nr 2 do SWZ- </w:t>
      </w:r>
      <w:r>
        <w:rPr>
          <w:rFonts w:ascii="Arial" w:hAnsi="Arial" w:cs="Arial"/>
          <w:b/>
          <w:bCs/>
          <w:i/>
          <w:iCs/>
          <w:lang w:val="x-none"/>
        </w:rPr>
        <w:t>Oświadczenie Wykonawcy składane na podstawie art. 273 ust. 2 ustawy z dnia 11 września 2019r.  Prawo zamówień publicznych</w:t>
      </w:r>
    </w:p>
    <w:bookmarkEnd w:id="4"/>
    <w:p w:rsidR="00743E66" w:rsidRDefault="00743E66" w:rsidP="00743E66">
      <w:pPr>
        <w:spacing w:line="360" w:lineRule="auto"/>
        <w:rPr>
          <w:rFonts w:ascii="Arial" w:hAnsi="Arial" w:cs="Arial"/>
          <w:lang w:eastAsia="en-US"/>
        </w:rPr>
      </w:pPr>
    </w:p>
    <w:p w:rsidR="00743E66" w:rsidRDefault="00743E66" w:rsidP="00743E66">
      <w:pPr>
        <w:tabs>
          <w:tab w:val="left" w:pos="1260"/>
        </w:tabs>
        <w:spacing w:line="360" w:lineRule="auto"/>
        <w:jc w:val="both"/>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bookmarkStart w:id="5" w:name="_Hlk63856285"/>
      <w:r>
        <w:rPr>
          <w:rFonts w:ascii="Arial" w:hAnsi="Arial" w:cs="Arial"/>
          <w:b/>
        </w:rPr>
        <w:t>ZAMAWIAJĄCY:</w:t>
      </w:r>
    </w:p>
    <w:p w:rsidR="00743E66" w:rsidRDefault="00743E66" w:rsidP="00743E66">
      <w:pPr>
        <w:tabs>
          <w:tab w:val="left" w:pos="1260"/>
        </w:tabs>
        <w:spacing w:line="360" w:lineRule="auto"/>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Gmina Koszarawa   </w:t>
      </w:r>
    </w:p>
    <w:p w:rsidR="00743E66" w:rsidRDefault="00743E66" w:rsidP="00743E66">
      <w:pPr>
        <w:tabs>
          <w:tab w:val="left" w:pos="1260"/>
        </w:tabs>
        <w:spacing w:line="360" w:lineRule="auto"/>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Koszarawa 17</w:t>
      </w:r>
    </w:p>
    <w:p w:rsidR="00743E66" w:rsidRDefault="00743E66" w:rsidP="00743E66">
      <w:pPr>
        <w:tabs>
          <w:tab w:val="left" w:pos="1260"/>
        </w:tabs>
        <w:spacing w:line="360" w:lineRule="auto"/>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34-332 Koszarawa</w:t>
      </w:r>
    </w:p>
    <w:p w:rsidR="00743E66" w:rsidRDefault="00743E66" w:rsidP="00743E66">
      <w:pPr>
        <w:tabs>
          <w:tab w:val="left" w:pos="1260"/>
        </w:tabs>
        <w:spacing w:line="360" w:lineRule="auto"/>
        <w:jc w:val="both"/>
      </w:pPr>
      <w:r>
        <w:rPr>
          <w:rFonts w:ascii="Arial" w:hAnsi="Arial" w:cs="Arial"/>
          <w:b/>
        </w:rPr>
        <w:t>WYKONAWCA:</w:t>
      </w:r>
    </w:p>
    <w:p w:rsidR="00743E66" w:rsidRDefault="00743E66" w:rsidP="00743E66">
      <w:pPr>
        <w:tabs>
          <w:tab w:val="left" w:pos="1260"/>
        </w:tabs>
        <w:spacing w:line="360" w:lineRule="auto"/>
        <w:jc w:val="both"/>
      </w:pPr>
      <w:r>
        <w:rPr>
          <w:rFonts w:ascii="Arial" w:hAnsi="Arial" w:cs="Arial"/>
        </w:rPr>
        <w:t>……………………………………</w:t>
      </w:r>
    </w:p>
    <w:p w:rsidR="00743E66" w:rsidRDefault="00743E66" w:rsidP="00743E66">
      <w:pPr>
        <w:tabs>
          <w:tab w:val="left" w:pos="1260"/>
        </w:tabs>
        <w:spacing w:line="360" w:lineRule="auto"/>
        <w:jc w:val="both"/>
      </w:pPr>
      <w:r>
        <w:rPr>
          <w:rFonts w:ascii="Arial" w:hAnsi="Arial" w:cs="Arial"/>
        </w:rPr>
        <w:t>……………………………………</w:t>
      </w:r>
    </w:p>
    <w:p w:rsidR="00743E66" w:rsidRDefault="00743E66" w:rsidP="00743E66">
      <w:pPr>
        <w:tabs>
          <w:tab w:val="left" w:pos="1260"/>
        </w:tabs>
        <w:spacing w:line="360" w:lineRule="auto"/>
        <w:jc w:val="both"/>
      </w:pPr>
      <w:r>
        <w:rPr>
          <w:rFonts w:ascii="Arial" w:hAnsi="Arial" w:cs="Arial"/>
        </w:rPr>
        <w:t xml:space="preserve">(pełna nazwa/firma, adres, w zależności od </w:t>
      </w:r>
    </w:p>
    <w:p w:rsidR="00743E66" w:rsidRDefault="00743E66" w:rsidP="00743E66">
      <w:pPr>
        <w:tabs>
          <w:tab w:val="left" w:pos="1260"/>
        </w:tabs>
        <w:spacing w:line="360" w:lineRule="auto"/>
        <w:jc w:val="both"/>
      </w:pPr>
      <w:r>
        <w:rPr>
          <w:rFonts w:ascii="Arial" w:hAnsi="Arial" w:cs="Arial"/>
        </w:rPr>
        <w:t>podmiotu: NIP/PESEL, KRS/</w:t>
      </w:r>
      <w:proofErr w:type="spellStart"/>
      <w:r>
        <w:rPr>
          <w:rFonts w:ascii="Arial" w:hAnsi="Arial" w:cs="Arial"/>
        </w:rPr>
        <w:t>CEiDG</w:t>
      </w:r>
      <w:proofErr w:type="spellEnd"/>
      <w:r>
        <w:rPr>
          <w:rFonts w:ascii="Arial" w:hAnsi="Arial" w:cs="Arial"/>
        </w:rPr>
        <w:t>)</w:t>
      </w:r>
    </w:p>
    <w:p w:rsidR="00743E66" w:rsidRDefault="00743E66" w:rsidP="00743E66">
      <w:pPr>
        <w:tabs>
          <w:tab w:val="left" w:pos="1260"/>
        </w:tabs>
        <w:spacing w:line="360" w:lineRule="auto"/>
        <w:jc w:val="both"/>
      </w:pPr>
      <w:r>
        <w:rPr>
          <w:rFonts w:ascii="Arial" w:hAnsi="Arial" w:cs="Arial"/>
        </w:rPr>
        <w:t>reprezentowany przez:</w:t>
      </w:r>
    </w:p>
    <w:p w:rsidR="00743E66" w:rsidRDefault="00743E66" w:rsidP="00743E66">
      <w:pPr>
        <w:tabs>
          <w:tab w:val="left" w:pos="1260"/>
        </w:tabs>
        <w:spacing w:line="360" w:lineRule="auto"/>
        <w:jc w:val="both"/>
      </w:pPr>
      <w:r>
        <w:rPr>
          <w:rFonts w:ascii="Arial" w:hAnsi="Arial" w:cs="Arial"/>
        </w:rPr>
        <w:t>………………………………………</w:t>
      </w:r>
    </w:p>
    <w:p w:rsidR="00743E66" w:rsidRDefault="00743E66" w:rsidP="00743E66">
      <w:pPr>
        <w:tabs>
          <w:tab w:val="left" w:pos="1260"/>
        </w:tabs>
        <w:spacing w:line="360" w:lineRule="auto"/>
        <w:jc w:val="both"/>
      </w:pPr>
      <w:r>
        <w:rPr>
          <w:rFonts w:ascii="Arial" w:hAnsi="Arial" w:cs="Arial"/>
        </w:rPr>
        <w:t>............................................................</w:t>
      </w:r>
    </w:p>
    <w:p w:rsidR="00743E66" w:rsidRDefault="00743E66" w:rsidP="00743E66">
      <w:pPr>
        <w:tabs>
          <w:tab w:val="left" w:pos="1260"/>
        </w:tabs>
        <w:spacing w:line="360" w:lineRule="auto"/>
        <w:jc w:val="both"/>
      </w:pPr>
      <w:r>
        <w:rPr>
          <w:rFonts w:ascii="Arial" w:hAnsi="Arial" w:cs="Arial"/>
        </w:rPr>
        <w:t xml:space="preserve">(imię, nazwisko, stanowisko/podstawa do </w:t>
      </w:r>
    </w:p>
    <w:p w:rsidR="00743E66" w:rsidRDefault="00743E66" w:rsidP="00743E66">
      <w:pPr>
        <w:tabs>
          <w:tab w:val="left" w:pos="1260"/>
        </w:tabs>
        <w:spacing w:line="360" w:lineRule="auto"/>
        <w:jc w:val="both"/>
      </w:pPr>
      <w:r>
        <w:rPr>
          <w:rFonts w:ascii="Arial" w:hAnsi="Arial" w:cs="Arial"/>
        </w:rPr>
        <w:t>reprezentacji)</w:t>
      </w:r>
    </w:p>
    <w:p w:rsidR="00743E66" w:rsidRDefault="00743E66" w:rsidP="00743E66">
      <w:pPr>
        <w:tabs>
          <w:tab w:val="left" w:pos="1260"/>
        </w:tabs>
        <w:spacing w:line="360" w:lineRule="auto"/>
        <w:jc w:val="both"/>
        <w:rPr>
          <w:rFonts w:ascii="Arial" w:hAnsi="Arial" w:cs="Arial"/>
          <w:bCs/>
          <w:i/>
        </w:rPr>
      </w:pPr>
    </w:p>
    <w:bookmarkEnd w:id="5"/>
    <w:p w:rsidR="00743E66" w:rsidRDefault="00743E66" w:rsidP="00743E66">
      <w:pPr>
        <w:tabs>
          <w:tab w:val="left" w:pos="1260"/>
        </w:tabs>
        <w:spacing w:line="360" w:lineRule="auto"/>
        <w:jc w:val="center"/>
      </w:pPr>
      <w:r>
        <w:rPr>
          <w:rFonts w:ascii="Arial" w:hAnsi="Arial" w:cs="Arial"/>
          <w:b/>
          <w:bCs/>
          <w:i/>
        </w:rPr>
        <w:t>OŚWIADCZENIE WYKONAWCY</w:t>
      </w:r>
    </w:p>
    <w:p w:rsidR="00743E66" w:rsidRDefault="00743E66" w:rsidP="00743E66">
      <w:pPr>
        <w:tabs>
          <w:tab w:val="left" w:pos="1260"/>
        </w:tabs>
        <w:spacing w:line="360" w:lineRule="auto"/>
        <w:jc w:val="center"/>
      </w:pPr>
      <w:r>
        <w:rPr>
          <w:rFonts w:ascii="Arial" w:hAnsi="Arial" w:cs="Arial"/>
          <w:b/>
          <w:bCs/>
          <w:i/>
        </w:rPr>
        <w:t>składane na podstawie art. 125 ust. 1 w zw. z art. 273 ust. 2 ustawy z dnia 11 września 2019 r. Prawo zamówień publicznych (zwanej dalej ustawą)</w:t>
      </w:r>
    </w:p>
    <w:p w:rsidR="00743E66" w:rsidRDefault="00743E66" w:rsidP="00743E66">
      <w:pPr>
        <w:tabs>
          <w:tab w:val="left" w:pos="1260"/>
        </w:tabs>
        <w:spacing w:line="360" w:lineRule="auto"/>
        <w:jc w:val="center"/>
        <w:rPr>
          <w:rFonts w:ascii="Arial" w:hAnsi="Arial" w:cs="Arial"/>
          <w:b/>
          <w:bCs/>
          <w:i/>
        </w:rPr>
      </w:pPr>
    </w:p>
    <w:p w:rsidR="00743E66" w:rsidRDefault="00743E66" w:rsidP="00743E66">
      <w:pPr>
        <w:tabs>
          <w:tab w:val="left" w:pos="1260"/>
        </w:tabs>
        <w:spacing w:line="360" w:lineRule="auto"/>
        <w:jc w:val="both"/>
        <w:rPr>
          <w:rFonts w:ascii="Arial" w:hAnsi="Arial" w:cs="Arial"/>
          <w:b/>
          <w:bCs/>
          <w:i/>
        </w:rPr>
      </w:pPr>
    </w:p>
    <w:p w:rsidR="00743E66" w:rsidRDefault="00743E66" w:rsidP="00743E66">
      <w:pPr>
        <w:autoSpaceDE w:val="0"/>
        <w:spacing w:line="360" w:lineRule="auto"/>
      </w:pPr>
      <w:r>
        <w:rPr>
          <w:rFonts w:ascii="Arial" w:hAnsi="Arial" w:cs="Arial"/>
          <w:bCs/>
        </w:rPr>
        <w:t xml:space="preserve">Na potrzeby postępowania o udzielenie zamówienia publicznego pn. </w:t>
      </w:r>
      <w:bookmarkStart w:id="6" w:name="_Hlk63856649"/>
    </w:p>
    <w:p w:rsidR="00743E66" w:rsidRDefault="00743E66" w:rsidP="00743E66">
      <w:pPr>
        <w:autoSpaceDE w:val="0"/>
        <w:spacing w:line="360" w:lineRule="auto"/>
        <w:jc w:val="center"/>
        <w:rPr>
          <w:rFonts w:ascii="Arial" w:hAnsi="Arial" w:cs="Arial"/>
          <w:b/>
        </w:rPr>
      </w:pPr>
    </w:p>
    <w:p w:rsidR="00743E66" w:rsidRDefault="00743E66" w:rsidP="00743E66">
      <w:pPr>
        <w:autoSpaceDE w:val="0"/>
        <w:spacing w:line="360" w:lineRule="auto"/>
        <w:jc w:val="center"/>
      </w:pPr>
      <w:r>
        <w:rPr>
          <w:rFonts w:ascii="Arial" w:hAnsi="Arial" w:cs="Arial"/>
          <w:b/>
        </w:rPr>
        <w:t>„</w:t>
      </w:r>
      <w:r>
        <w:rPr>
          <w:rFonts w:ascii="Arial" w:eastAsia="Arial" w:hAnsi="Arial" w:cs="Arial"/>
          <w:b/>
        </w:rPr>
        <w:t xml:space="preserve"> </w:t>
      </w:r>
      <w:r>
        <w:rPr>
          <w:rFonts w:ascii="Arial" w:eastAsia="Calibri" w:hAnsi="Arial" w:cs="Arial"/>
          <w:b/>
          <w:bCs/>
        </w:rPr>
        <w:t>Budowa miejsca wypoczynku i rekreacji – rowerowy plac zabaw</w:t>
      </w:r>
    </w:p>
    <w:p w:rsidR="00743E66" w:rsidRDefault="00743E66" w:rsidP="00743E66">
      <w:pPr>
        <w:spacing w:line="360" w:lineRule="auto"/>
        <w:jc w:val="center"/>
      </w:pPr>
      <w:r>
        <w:rPr>
          <w:rFonts w:ascii="Arial" w:eastAsia="Calibri" w:hAnsi="Arial" w:cs="Arial"/>
          <w:b/>
          <w:bCs/>
        </w:rPr>
        <w:t xml:space="preserve">wraz z przebudową zjazdu z drogi powiatowej </w:t>
      </w:r>
      <w:r>
        <w:rPr>
          <w:rFonts w:ascii="Arial" w:hAnsi="Arial" w:cs="Arial"/>
          <w:b/>
        </w:rPr>
        <w:t>”</w:t>
      </w:r>
    </w:p>
    <w:bookmarkEnd w:id="6"/>
    <w:p w:rsidR="00743E66" w:rsidRDefault="00743E66" w:rsidP="00743E66">
      <w:pPr>
        <w:tabs>
          <w:tab w:val="left" w:pos="1260"/>
        </w:tabs>
        <w:spacing w:line="360" w:lineRule="auto"/>
        <w:jc w:val="both"/>
      </w:pPr>
      <w:r>
        <w:rPr>
          <w:rFonts w:ascii="Arial" w:eastAsia="Arial" w:hAnsi="Arial" w:cs="Arial"/>
          <w:b/>
        </w:rPr>
        <w:t xml:space="preserve"> </w:t>
      </w:r>
      <w:r>
        <w:rPr>
          <w:rFonts w:ascii="Arial" w:hAnsi="Arial" w:cs="Arial"/>
          <w:bCs/>
        </w:rPr>
        <w:t>prowadzonego przez Gminę Koszarawa oświadczam, że:</w:t>
      </w:r>
    </w:p>
    <w:p w:rsidR="00743E66" w:rsidRDefault="00743E66" w:rsidP="00743E66">
      <w:pPr>
        <w:tabs>
          <w:tab w:val="left" w:pos="1260"/>
        </w:tabs>
        <w:spacing w:line="360" w:lineRule="auto"/>
        <w:jc w:val="both"/>
      </w:pPr>
      <w:r>
        <w:rPr>
          <w:rFonts w:ascii="Arial" w:hAnsi="Arial" w:cs="Arial"/>
          <w:bCs/>
        </w:rPr>
        <w:t>a) nie podlegam wykluczeniu na podstawie art. 108 ust. 1 i art. 109 ust. 1 pkt   5-10 ustawy PZP z dnia 11 września 2019 roku;</w:t>
      </w:r>
    </w:p>
    <w:p w:rsidR="00743E66" w:rsidRDefault="00743E66" w:rsidP="00743E66">
      <w:pPr>
        <w:tabs>
          <w:tab w:val="left" w:pos="1260"/>
        </w:tabs>
        <w:spacing w:line="360" w:lineRule="auto"/>
        <w:jc w:val="both"/>
      </w:pPr>
      <w:r>
        <w:rPr>
          <w:rFonts w:ascii="Arial" w:hAnsi="Arial" w:cs="Arial"/>
          <w:bCs/>
        </w:rPr>
        <w:t>b) spełniam warunki udziału w postępowaniu określone przez zamawiającego w  SWZ: Rozdział 8. pkt 1.2 SWZ.</w:t>
      </w:r>
    </w:p>
    <w:p w:rsidR="00743E66" w:rsidRDefault="00743E66" w:rsidP="00743E66">
      <w:pPr>
        <w:tabs>
          <w:tab w:val="left" w:pos="1260"/>
        </w:tabs>
        <w:spacing w:line="360" w:lineRule="auto"/>
        <w:jc w:val="both"/>
        <w:rPr>
          <w:rFonts w:ascii="Arial" w:hAnsi="Arial" w:cs="Arial"/>
          <w:bCs/>
        </w:rPr>
      </w:pPr>
    </w:p>
    <w:p w:rsidR="00743E66" w:rsidRDefault="00743E66" w:rsidP="00743E66">
      <w:pPr>
        <w:tabs>
          <w:tab w:val="left" w:pos="1260"/>
        </w:tabs>
        <w:spacing w:line="360" w:lineRule="auto"/>
        <w:jc w:val="both"/>
        <w:rPr>
          <w:rFonts w:ascii="Arial" w:hAnsi="Arial" w:cs="Arial"/>
          <w:bCs/>
        </w:rPr>
      </w:pPr>
    </w:p>
    <w:p w:rsidR="00743E66" w:rsidRDefault="00743E66" w:rsidP="00743E66">
      <w:pPr>
        <w:tabs>
          <w:tab w:val="left" w:pos="1260"/>
        </w:tabs>
        <w:spacing w:line="360" w:lineRule="auto"/>
        <w:jc w:val="both"/>
        <w:rPr>
          <w:rFonts w:ascii="Arial" w:hAnsi="Arial" w:cs="Arial"/>
          <w:bCs/>
        </w:rPr>
      </w:pPr>
    </w:p>
    <w:p w:rsidR="00743E66" w:rsidRDefault="00743E66" w:rsidP="00743E66">
      <w:pPr>
        <w:tabs>
          <w:tab w:val="left" w:pos="1260"/>
        </w:tabs>
        <w:spacing w:line="360" w:lineRule="auto"/>
        <w:jc w:val="both"/>
        <w:rPr>
          <w:rFonts w:ascii="Arial" w:hAnsi="Arial" w:cs="Arial"/>
          <w:bCs/>
        </w:rPr>
      </w:pPr>
    </w:p>
    <w:p w:rsidR="00743E66" w:rsidRDefault="00743E66" w:rsidP="00743E66">
      <w:pPr>
        <w:tabs>
          <w:tab w:val="left" w:pos="1260"/>
        </w:tabs>
        <w:spacing w:line="360" w:lineRule="auto"/>
        <w:jc w:val="both"/>
      </w:pPr>
      <w:r>
        <w:rPr>
          <w:rFonts w:ascii="Arial" w:hAnsi="Arial" w:cs="Arial"/>
          <w:bCs/>
        </w:rPr>
        <w:t>…………….……. (miejscowość), dnia ………….……. r.</w:t>
      </w:r>
      <w:r>
        <w:rPr>
          <w:rFonts w:ascii="Arial" w:hAnsi="Arial" w:cs="Arial"/>
          <w:bCs/>
        </w:rPr>
        <w:tab/>
      </w:r>
      <w:r>
        <w:rPr>
          <w:rFonts w:ascii="Arial" w:hAnsi="Arial" w:cs="Arial"/>
          <w:bCs/>
        </w:rPr>
        <w:tab/>
      </w:r>
      <w:r>
        <w:rPr>
          <w:rFonts w:ascii="Arial" w:hAnsi="Arial" w:cs="Arial"/>
          <w:bCs/>
        </w:rPr>
        <w:tab/>
        <w: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(podpis)</w:t>
      </w:r>
    </w:p>
    <w:p w:rsidR="00743E66" w:rsidRDefault="00743E66" w:rsidP="00743E66">
      <w:pPr>
        <w:tabs>
          <w:tab w:val="left" w:pos="1260"/>
        </w:tabs>
        <w:spacing w:line="360" w:lineRule="auto"/>
        <w:jc w:val="both"/>
        <w:rPr>
          <w:rFonts w:ascii="Arial" w:hAnsi="Arial" w:cs="Arial"/>
          <w:bCs/>
        </w:rPr>
      </w:pPr>
    </w:p>
    <w:p w:rsidR="00743E66" w:rsidRDefault="00743E66" w:rsidP="00743E66">
      <w:pPr>
        <w:tabs>
          <w:tab w:val="left" w:pos="1260"/>
        </w:tabs>
        <w:spacing w:line="360" w:lineRule="auto"/>
        <w:jc w:val="both"/>
        <w:rPr>
          <w:rFonts w:ascii="Arial" w:hAnsi="Arial" w:cs="Arial"/>
          <w:bCs/>
        </w:rPr>
      </w:pPr>
    </w:p>
    <w:p w:rsidR="00743E66" w:rsidRDefault="00743E66" w:rsidP="00743E66">
      <w:pPr>
        <w:tabs>
          <w:tab w:val="left" w:pos="1260"/>
        </w:tabs>
        <w:spacing w:line="360" w:lineRule="auto"/>
        <w:jc w:val="both"/>
      </w:pPr>
      <w:r>
        <w:rPr>
          <w:rFonts w:ascii="Arial" w:hAnsi="Arial" w:cs="Arial"/>
          <w:b/>
          <w:bCs/>
          <w:u w:val="single"/>
        </w:rPr>
        <w:t>OŚWIADCZENIE DOTYCZĄCE PODANYCH INFORMACJI:</w:t>
      </w:r>
    </w:p>
    <w:p w:rsidR="00743E66" w:rsidRDefault="00743E66" w:rsidP="00743E66">
      <w:pPr>
        <w:tabs>
          <w:tab w:val="left" w:pos="1260"/>
        </w:tabs>
        <w:spacing w:line="360" w:lineRule="auto"/>
        <w:jc w:val="both"/>
        <w:rPr>
          <w:rFonts w:ascii="Arial" w:hAnsi="Arial" w:cs="Arial"/>
          <w:b/>
          <w:bCs/>
          <w:u w:val="single"/>
        </w:rPr>
      </w:pPr>
    </w:p>
    <w:p w:rsidR="00743E66" w:rsidRDefault="00743E66" w:rsidP="00743E66">
      <w:pPr>
        <w:tabs>
          <w:tab w:val="left" w:pos="1260"/>
        </w:tabs>
        <w:spacing w:line="360" w:lineRule="auto"/>
        <w:jc w:val="both"/>
      </w:pPr>
      <w:r>
        <w:rPr>
          <w:rFonts w:ascii="Arial" w:hAnsi="Arial" w:cs="Arial"/>
          <w:bCs/>
        </w:rPr>
        <w:t>Oświadczam, że wszystkie informacje podane w powyższym oświadczeniu są aktualne  i zgodne z prawdą oraz zostały przedstawione z pełną świadomością konsekwencji wprowadzenia zamawiającego w błąd przy przedstawianiu informacji.</w:t>
      </w:r>
    </w:p>
    <w:p w:rsidR="00743E66" w:rsidRDefault="00743E66" w:rsidP="00743E66">
      <w:pPr>
        <w:tabs>
          <w:tab w:val="left" w:pos="1260"/>
        </w:tabs>
        <w:spacing w:line="360" w:lineRule="auto"/>
        <w:jc w:val="both"/>
        <w:rPr>
          <w:rFonts w:ascii="Arial" w:hAnsi="Arial" w:cs="Arial"/>
          <w:bCs/>
          <w:color w:val="FF0000"/>
        </w:rPr>
      </w:pPr>
    </w:p>
    <w:p w:rsidR="00743E66" w:rsidRDefault="00743E66" w:rsidP="00743E66">
      <w:pPr>
        <w:tabs>
          <w:tab w:val="left" w:pos="1260"/>
        </w:tabs>
        <w:spacing w:line="360" w:lineRule="auto"/>
        <w:jc w:val="both"/>
      </w:pPr>
      <w:r>
        <w:rPr>
          <w:rFonts w:ascii="Arial" w:hAnsi="Arial" w:cs="Arial"/>
          <w:bCs/>
        </w:rPr>
        <w:t>…………….……. (miejscowość), dnia ………….……. r.</w:t>
      </w:r>
      <w:r>
        <w:rPr>
          <w:rFonts w:ascii="Arial" w:hAnsi="Arial" w:cs="Arial"/>
          <w:bCs/>
        </w:rPr>
        <w:tab/>
      </w:r>
      <w:r>
        <w:rPr>
          <w:rFonts w:ascii="Arial" w:hAnsi="Arial" w:cs="Arial"/>
          <w:bCs/>
        </w:rPr>
        <w:tab/>
        <w:t>…………………………………………</w:t>
      </w:r>
    </w:p>
    <w:p w:rsidR="00743E66" w:rsidRDefault="00743E66" w:rsidP="00743E66">
      <w:pPr>
        <w:tabs>
          <w:tab w:val="left" w:pos="1260"/>
        </w:tabs>
        <w:spacing w:line="360" w:lineRule="auto"/>
        <w:jc w:val="both"/>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(podpis)</w:t>
      </w:r>
    </w:p>
    <w:p w:rsidR="00743E66" w:rsidRDefault="00743E66" w:rsidP="00743E66">
      <w:pPr>
        <w:tabs>
          <w:tab w:val="left" w:pos="1260"/>
        </w:tabs>
        <w:spacing w:line="360" w:lineRule="auto"/>
        <w:jc w:val="both"/>
        <w:rPr>
          <w:rFonts w:ascii="Arial" w:hAnsi="Arial" w:cs="Arial"/>
          <w:bCs/>
        </w:rPr>
      </w:pPr>
    </w:p>
    <w:p w:rsidR="00743E66" w:rsidRDefault="00743E66" w:rsidP="00743E66">
      <w:pPr>
        <w:tabs>
          <w:tab w:val="left" w:pos="1260"/>
        </w:tabs>
        <w:spacing w:line="360" w:lineRule="auto"/>
        <w:jc w:val="both"/>
        <w:rPr>
          <w:rFonts w:ascii="Arial" w:hAnsi="Arial" w:cs="Arial"/>
          <w:bCs/>
          <w:i/>
        </w:rPr>
      </w:pPr>
    </w:p>
    <w:p w:rsidR="00743E66" w:rsidRDefault="00743E66" w:rsidP="00743E66">
      <w:pPr>
        <w:autoSpaceDE w:val="0"/>
        <w:spacing w:line="360" w:lineRule="auto"/>
        <w:rPr>
          <w:rFonts w:ascii="Arial" w:hAnsi="Arial" w:cs="Arial"/>
          <w:bCs/>
          <w:i/>
        </w:rPr>
      </w:pPr>
    </w:p>
    <w:p w:rsidR="00743E66" w:rsidRDefault="00743E66" w:rsidP="00743E66">
      <w:pPr>
        <w:spacing w:line="360" w:lineRule="auto"/>
        <w:ind w:right="-993"/>
        <w:jc w:val="both"/>
        <w:rPr>
          <w:rFonts w:ascii="Arial" w:hAnsi="Arial" w:cs="Arial"/>
          <w:i/>
        </w:rPr>
      </w:pPr>
    </w:p>
    <w:p w:rsidR="00743E66" w:rsidRDefault="00743E66" w:rsidP="00743E66">
      <w:pPr>
        <w:spacing w:line="360" w:lineRule="auto"/>
        <w:ind w:right="-993"/>
        <w:jc w:val="both"/>
        <w:rPr>
          <w:rFonts w:ascii="Arial" w:hAnsi="Arial" w:cs="Arial"/>
        </w:rPr>
      </w:pPr>
    </w:p>
    <w:p w:rsidR="00743E66" w:rsidRDefault="00743E66" w:rsidP="00743E66">
      <w:pPr>
        <w:spacing w:line="360" w:lineRule="auto"/>
        <w:ind w:right="-993"/>
        <w:jc w:val="both"/>
        <w:rPr>
          <w:rFonts w:ascii="Arial" w:hAnsi="Arial" w:cs="Arial"/>
        </w:rPr>
      </w:pPr>
    </w:p>
    <w:p w:rsidR="00743E66" w:rsidRDefault="00743E66" w:rsidP="00743E66">
      <w:pPr>
        <w:spacing w:line="360" w:lineRule="auto"/>
        <w:ind w:right="-993"/>
        <w:jc w:val="both"/>
      </w:pPr>
      <w:r>
        <w:rPr>
          <w:rFonts w:ascii="Arial" w:hAnsi="Arial" w:cs="Arial"/>
        </w:rPr>
        <w:t>..............................., dn. ......................        ...............................................................</w:t>
      </w:r>
    </w:p>
    <w:p w:rsidR="00743E66" w:rsidRDefault="00743E66" w:rsidP="00743E66">
      <w:pPr>
        <w:spacing w:line="360" w:lineRule="auto"/>
        <w:ind w:right="-993"/>
        <w:rPr>
          <w:rFonts w:ascii="Arial" w:hAnsi="Arial" w:cs="Arial"/>
          <w:b/>
          <w:i/>
        </w:rPr>
      </w:pPr>
    </w:p>
    <w:p w:rsidR="00743E66" w:rsidRDefault="00743E66" w:rsidP="00743E66">
      <w:pPr>
        <w:spacing w:line="360" w:lineRule="auto"/>
        <w:ind w:left="5400" w:right="70"/>
        <w:jc w:val="center"/>
      </w:pPr>
      <w:r>
        <w:rPr>
          <w:rFonts w:ascii="Arial" w:hAnsi="Arial" w:cs="Arial"/>
          <w:i/>
        </w:rPr>
        <w:t>Podpis osób uprawnionych do składania oświadczeń woli w imieniu Wykonawcy oraz pieczątka / pieczątki</w:t>
      </w:r>
    </w:p>
    <w:p w:rsidR="00743E66" w:rsidRDefault="00743E66" w:rsidP="00743E66">
      <w:pPr>
        <w:spacing w:line="360" w:lineRule="auto"/>
        <w:rPr>
          <w:rFonts w:ascii="Arial" w:hAnsi="Arial" w:cs="Arial"/>
          <w:i/>
        </w:rPr>
      </w:pPr>
    </w:p>
    <w:p w:rsidR="00743E66" w:rsidRDefault="00743E66" w:rsidP="00743E66">
      <w:pPr>
        <w:pStyle w:val="Standard"/>
        <w:spacing w:after="152" w:line="360" w:lineRule="auto"/>
        <w:jc w:val="both"/>
      </w:pPr>
      <w:r>
        <w:rPr>
          <w:rFonts w:ascii="Arial" w:hAnsi="Arial" w:cs="Times New Roman"/>
        </w:rPr>
        <w:t xml:space="preserve">Oświadczam, że zachodzą w stosunku do mnie podstawy wykluczenia z postępowania na podstawie art. …………. ustawy </w:t>
      </w:r>
      <w:proofErr w:type="spellStart"/>
      <w:r>
        <w:rPr>
          <w:rFonts w:ascii="Arial" w:hAnsi="Arial" w:cs="Times New Roman"/>
        </w:rPr>
        <w:t>Pzp</w:t>
      </w:r>
      <w:proofErr w:type="spellEnd"/>
      <w:r>
        <w:rPr>
          <w:rFonts w:ascii="Arial" w:hAnsi="Arial" w:cs="Times New Roman"/>
        </w:rPr>
        <w:t xml:space="preserve"> </w:t>
      </w:r>
      <w:r>
        <w:rPr>
          <w:rFonts w:ascii="Arial" w:hAnsi="Arial" w:cs="Times New Roman"/>
          <w:i/>
        </w:rPr>
        <w:t xml:space="preserve">(podać mającą zastosowanie podstawę wykluczenia spośród wymienionych w art. 108 ust. 1 pkt 1,2 i 5 lub art. 109 ust. 1 pkt 4 – 5  i 7 - 8 ustawy </w:t>
      </w:r>
      <w:proofErr w:type="spellStart"/>
      <w:r>
        <w:rPr>
          <w:rFonts w:ascii="Arial" w:hAnsi="Arial" w:cs="Times New Roman"/>
          <w:i/>
        </w:rPr>
        <w:t>Pzp</w:t>
      </w:r>
      <w:proofErr w:type="spellEnd"/>
      <w:r>
        <w:rPr>
          <w:rFonts w:ascii="Arial" w:hAnsi="Arial" w:cs="Times New Roman"/>
          <w:i/>
        </w:rPr>
        <w:t>).</w:t>
      </w:r>
      <w:r>
        <w:rPr>
          <w:rFonts w:ascii="Arial" w:hAnsi="Arial" w:cs="Times New Roman"/>
        </w:rPr>
        <w:t xml:space="preserve"> Jednocześnie oświadczam, że w związku z ww. okolicznością, na podstawie art. 110 ust. 2 ustawy </w:t>
      </w:r>
      <w:proofErr w:type="spellStart"/>
      <w:r>
        <w:rPr>
          <w:rFonts w:ascii="Arial" w:hAnsi="Arial" w:cs="Times New Roman"/>
        </w:rPr>
        <w:t>Pzp</w:t>
      </w:r>
      <w:proofErr w:type="spellEnd"/>
      <w:r>
        <w:rPr>
          <w:rFonts w:ascii="Arial" w:hAnsi="Arial" w:cs="Times New Roman"/>
        </w:rPr>
        <w:t xml:space="preserve"> podjąłem następujące środki naprawcze:</w:t>
      </w:r>
    </w:p>
    <w:p w:rsidR="00743E66" w:rsidRDefault="00743E66" w:rsidP="00743E66">
      <w:pPr>
        <w:pStyle w:val="Standard"/>
        <w:spacing w:after="152" w:line="360" w:lineRule="auto"/>
        <w:jc w:val="both"/>
      </w:pPr>
      <w:r>
        <w:rPr>
          <w:rFonts w:ascii="Arial" w:hAnsi="Arial" w:cs="Times New Roman"/>
        </w:rPr>
        <w:t>………………………………………………………………………………………………………………………</w:t>
      </w:r>
    </w:p>
    <w:p w:rsidR="00743E66" w:rsidRDefault="00743E66" w:rsidP="00743E66">
      <w:pPr>
        <w:pStyle w:val="Standard"/>
        <w:spacing w:before="120" w:after="150" w:line="360" w:lineRule="auto"/>
      </w:pPr>
      <w:r>
        <w:rPr>
          <w:rFonts w:ascii="Arial" w:hAnsi="Arial" w:cs="Times New Roman"/>
        </w:rPr>
        <w:t>…………………………………………………………………………………………..………………………….</w:t>
      </w:r>
    </w:p>
    <w:p w:rsidR="00743E66" w:rsidRDefault="00743E66" w:rsidP="00743E66">
      <w:pPr>
        <w:pStyle w:val="Standard"/>
        <w:spacing w:before="120" w:after="150" w:line="360" w:lineRule="auto"/>
      </w:pPr>
      <w:r>
        <w:rPr>
          <w:rFonts w:ascii="Arial" w:hAnsi="Arial" w:cs="Times New Roman"/>
        </w:rPr>
        <w:t>………………………………………………………………………………………………………………………</w:t>
      </w:r>
    </w:p>
    <w:p w:rsidR="00743E66" w:rsidRDefault="00743E66" w:rsidP="00743E66">
      <w:pPr>
        <w:pStyle w:val="Standard"/>
        <w:spacing w:before="240" w:line="360" w:lineRule="auto"/>
      </w:pPr>
      <w:r>
        <w:rPr>
          <w:rFonts w:ascii="Arial" w:hAnsi="Arial" w:cs="Times New Roman"/>
        </w:rPr>
        <w:t>…………….…………………………</w:t>
      </w:r>
      <w:r>
        <w:rPr>
          <w:rFonts w:ascii="Arial" w:hAnsi="Arial" w:cs="Times New Roman"/>
          <w:i/>
        </w:rPr>
        <w:t xml:space="preserve">, </w:t>
      </w:r>
      <w:r>
        <w:rPr>
          <w:rFonts w:ascii="Arial" w:hAnsi="Arial" w:cs="Times New Roman"/>
        </w:rPr>
        <w:t>dnia …………………. r.</w:t>
      </w:r>
    </w:p>
    <w:p w:rsidR="00743E66" w:rsidRDefault="00743E66" w:rsidP="00743E66">
      <w:pPr>
        <w:pStyle w:val="Standard"/>
        <w:spacing w:after="159" w:line="360" w:lineRule="auto"/>
      </w:pPr>
      <w:r>
        <w:rPr>
          <w:rFonts w:ascii="Arial" w:hAnsi="Arial" w:cs="Times New Roman"/>
          <w:i/>
        </w:rPr>
        <w:t>(miejscowość)</w:t>
      </w:r>
      <w:r>
        <w:rPr>
          <w:rFonts w:ascii="Arial" w:hAnsi="Arial" w:cs="Times New Roman"/>
        </w:rPr>
        <w:t xml:space="preserve"> </w:t>
      </w:r>
      <w:r>
        <w:rPr>
          <w:rFonts w:ascii="Arial" w:hAnsi="Arial" w:cs="Times New Roman"/>
        </w:rPr>
        <w:tab/>
        <w:t xml:space="preserve"> </w:t>
      </w:r>
      <w:r>
        <w:rPr>
          <w:rFonts w:ascii="Arial" w:hAnsi="Arial" w:cs="Times New Roman"/>
        </w:rPr>
        <w:tab/>
        <w:t xml:space="preserve"> </w:t>
      </w:r>
      <w:r>
        <w:rPr>
          <w:rFonts w:ascii="Arial" w:hAnsi="Arial" w:cs="Times New Roman"/>
        </w:rPr>
        <w:tab/>
        <w:t xml:space="preserve"> </w:t>
      </w:r>
      <w:r>
        <w:rPr>
          <w:rFonts w:ascii="Arial" w:hAnsi="Arial" w:cs="Times New Roman"/>
        </w:rPr>
        <w:tab/>
        <w:t xml:space="preserve"> </w:t>
      </w:r>
      <w:r>
        <w:rPr>
          <w:rFonts w:ascii="Arial" w:hAnsi="Arial" w:cs="Times New Roman"/>
        </w:rPr>
        <w:tab/>
        <w:t xml:space="preserve"> </w:t>
      </w:r>
      <w:r>
        <w:rPr>
          <w:rFonts w:ascii="Arial" w:hAnsi="Arial" w:cs="Times New Roman"/>
        </w:rPr>
        <w:tab/>
        <w:t xml:space="preserve">      </w:t>
      </w:r>
      <w:r>
        <w:rPr>
          <w:rFonts w:ascii="Arial" w:hAnsi="Arial" w:cs="Times New Roman"/>
        </w:rPr>
        <w:tab/>
      </w:r>
      <w:r>
        <w:rPr>
          <w:rFonts w:ascii="Arial" w:hAnsi="Arial" w:cs="Times New Roman"/>
        </w:rPr>
        <w:tab/>
      </w:r>
    </w:p>
    <w:p w:rsidR="00743E66" w:rsidRDefault="00743E66" w:rsidP="00743E66">
      <w:pPr>
        <w:pStyle w:val="Standard"/>
        <w:spacing w:after="159" w:line="360" w:lineRule="auto"/>
        <w:ind w:left="4956" w:firstLine="708"/>
      </w:pPr>
      <w:r>
        <w:rPr>
          <w:rFonts w:ascii="Arial" w:hAnsi="Arial" w:cs="Times New Roman"/>
        </w:rPr>
        <w:tab/>
        <w:t>……………………………</w:t>
      </w:r>
    </w:p>
    <w:p w:rsidR="00743E66" w:rsidRDefault="00743E66" w:rsidP="00743E66">
      <w:pPr>
        <w:pStyle w:val="Standard"/>
        <w:spacing w:after="157" w:line="360" w:lineRule="auto"/>
        <w:ind w:left="3550" w:right="-15" w:firstLine="698"/>
        <w:jc w:val="center"/>
      </w:pPr>
      <w:r>
        <w:rPr>
          <w:rFonts w:ascii="Arial" w:hAnsi="Arial" w:cs="Times New Roman"/>
          <w:i/>
        </w:rPr>
        <w:lastRenderedPageBreak/>
        <w:t xml:space="preserve">                                            (podpis)</w:t>
      </w:r>
      <w:r>
        <w:rPr>
          <w:rFonts w:ascii="Arial" w:eastAsia="Arial" w:hAnsi="Arial" w:cs="Arial"/>
          <w:i/>
        </w:rPr>
        <w:t xml:space="preserve"> </w:t>
      </w:r>
    </w:p>
    <w:p w:rsidR="00743E66" w:rsidRDefault="00743E66" w:rsidP="00743E66">
      <w:pPr>
        <w:keepNext/>
        <w:shd w:val="clear" w:color="auto" w:fill="E6E6E6"/>
        <w:spacing w:line="360" w:lineRule="auto"/>
        <w:jc w:val="both"/>
      </w:pPr>
      <w:r>
        <w:rPr>
          <w:rFonts w:ascii="Arial" w:hAnsi="Arial" w:cs="Arial"/>
          <w:b/>
          <w:bCs/>
          <w:i/>
          <w:iCs/>
        </w:rPr>
        <w:t>Załącznik nr 3 do SWZ- Zdolność techniczna</w:t>
      </w:r>
      <w:r>
        <w:rPr>
          <w:rFonts w:ascii="Arial" w:hAnsi="Arial" w:cs="Arial"/>
          <w:b/>
          <w:bCs/>
          <w:i/>
          <w:iCs/>
          <w:lang w:val="x-none"/>
        </w:rPr>
        <w:t xml:space="preserve"> Wykonawcy </w:t>
      </w:r>
    </w:p>
    <w:p w:rsidR="00743E66" w:rsidRDefault="00743E66" w:rsidP="00743E66">
      <w:pPr>
        <w:spacing w:line="360" w:lineRule="auto"/>
        <w:rPr>
          <w:rFonts w:ascii="Arial" w:hAnsi="Arial" w:cs="Arial"/>
          <w:i/>
          <w:lang w:eastAsia="en-US"/>
        </w:rPr>
      </w:pPr>
    </w:p>
    <w:p w:rsidR="00743E66" w:rsidRDefault="00743E66" w:rsidP="00743E66">
      <w:pPr>
        <w:spacing w:line="360" w:lineRule="auto"/>
        <w:rPr>
          <w:rFonts w:ascii="Arial" w:hAnsi="Arial" w:cs="Arial"/>
          <w:i/>
          <w:lang w:val="x-none" w:eastAsia="en-US"/>
        </w:rPr>
      </w:pPr>
    </w:p>
    <w:p w:rsidR="00743E66" w:rsidRDefault="00743E66" w:rsidP="00743E66">
      <w:pPr>
        <w:spacing w:line="360" w:lineRule="auto"/>
        <w:ind w:left="4956" w:firstLine="708"/>
      </w:pPr>
      <w:r>
        <w:rPr>
          <w:rFonts w:ascii="Arial" w:hAnsi="Arial" w:cs="Arial"/>
          <w:b/>
          <w:iCs/>
        </w:rPr>
        <w:t>ZAMAWIAJĄCY:</w:t>
      </w:r>
    </w:p>
    <w:p w:rsidR="00743E66" w:rsidRDefault="00743E66" w:rsidP="00743E66">
      <w:pPr>
        <w:spacing w:line="360" w:lineRule="auto"/>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Gmina Koszarawa   </w:t>
      </w:r>
    </w:p>
    <w:p w:rsidR="00743E66" w:rsidRDefault="00743E66" w:rsidP="00743E66">
      <w:pPr>
        <w:spacing w:line="360" w:lineRule="auto"/>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Koszarawa 17</w:t>
      </w:r>
    </w:p>
    <w:p w:rsidR="00743E66" w:rsidRDefault="00743E66" w:rsidP="00743E66">
      <w:pPr>
        <w:spacing w:line="360" w:lineRule="auto"/>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             34-332 Koszarawa</w:t>
      </w:r>
    </w:p>
    <w:p w:rsidR="00743E66" w:rsidRDefault="00743E66" w:rsidP="00743E66">
      <w:pPr>
        <w:spacing w:line="360" w:lineRule="auto"/>
        <w:rPr>
          <w:rFonts w:ascii="Arial" w:hAnsi="Arial" w:cs="Arial"/>
          <w:i/>
          <w:iCs/>
        </w:rPr>
      </w:pPr>
    </w:p>
    <w:p w:rsidR="00743E66" w:rsidRDefault="00743E66" w:rsidP="00743E66">
      <w:pPr>
        <w:spacing w:line="360" w:lineRule="auto"/>
      </w:pPr>
      <w:r>
        <w:rPr>
          <w:rFonts w:ascii="Arial" w:hAnsi="Arial" w:cs="Arial"/>
          <w:b/>
          <w:iCs/>
        </w:rPr>
        <w:t>WYKONAWCA:</w:t>
      </w:r>
    </w:p>
    <w:p w:rsidR="00743E66" w:rsidRDefault="00743E66" w:rsidP="00743E66">
      <w:pPr>
        <w:spacing w:line="360" w:lineRule="auto"/>
      </w:pPr>
      <w:r>
        <w:rPr>
          <w:rFonts w:ascii="Arial" w:hAnsi="Arial" w:cs="Arial"/>
          <w:i/>
        </w:rPr>
        <w:t>……………………………………</w:t>
      </w:r>
    </w:p>
    <w:p w:rsidR="00743E66" w:rsidRDefault="00743E66" w:rsidP="00743E66">
      <w:pPr>
        <w:spacing w:line="360" w:lineRule="auto"/>
      </w:pPr>
      <w:r>
        <w:rPr>
          <w:rFonts w:ascii="Arial" w:hAnsi="Arial" w:cs="Arial"/>
          <w:i/>
        </w:rPr>
        <w:t>……………………………………</w:t>
      </w:r>
    </w:p>
    <w:p w:rsidR="00743E66" w:rsidRDefault="00743E66" w:rsidP="00743E66">
      <w:pPr>
        <w:spacing w:line="360" w:lineRule="auto"/>
      </w:pPr>
      <w:r>
        <w:rPr>
          <w:rFonts w:ascii="Arial" w:hAnsi="Arial" w:cs="Arial"/>
          <w:i/>
        </w:rPr>
        <w:t xml:space="preserve">(pełna nazwa/firma, adres, w zależności od </w:t>
      </w:r>
    </w:p>
    <w:p w:rsidR="00743E66" w:rsidRDefault="00743E66" w:rsidP="00743E66">
      <w:pPr>
        <w:spacing w:line="360" w:lineRule="auto"/>
      </w:pPr>
      <w:r>
        <w:rPr>
          <w:rFonts w:ascii="Arial" w:hAnsi="Arial" w:cs="Arial"/>
          <w:i/>
        </w:rPr>
        <w:t>podmiotu: NIP/PESEL, KRS/</w:t>
      </w:r>
      <w:proofErr w:type="spellStart"/>
      <w:r>
        <w:rPr>
          <w:rFonts w:ascii="Arial" w:hAnsi="Arial" w:cs="Arial"/>
          <w:i/>
        </w:rPr>
        <w:t>CEiDG</w:t>
      </w:r>
      <w:proofErr w:type="spellEnd"/>
      <w:r>
        <w:rPr>
          <w:rFonts w:ascii="Arial" w:hAnsi="Arial" w:cs="Arial"/>
          <w:i/>
        </w:rPr>
        <w:t>)</w:t>
      </w:r>
    </w:p>
    <w:p w:rsidR="00743E66" w:rsidRDefault="00743E66" w:rsidP="00743E66">
      <w:pPr>
        <w:spacing w:line="360" w:lineRule="auto"/>
      </w:pPr>
      <w:r>
        <w:rPr>
          <w:rFonts w:ascii="Arial" w:hAnsi="Arial" w:cs="Arial"/>
          <w:iCs/>
        </w:rPr>
        <w:t>reprezentowany przez:</w:t>
      </w:r>
    </w:p>
    <w:p w:rsidR="00743E66" w:rsidRDefault="00743E66" w:rsidP="00743E66">
      <w:pPr>
        <w:spacing w:line="360" w:lineRule="auto"/>
      </w:pPr>
      <w:r>
        <w:rPr>
          <w:rFonts w:ascii="Arial" w:hAnsi="Arial" w:cs="Arial"/>
          <w:i/>
        </w:rPr>
        <w:t>………………………………………</w:t>
      </w:r>
    </w:p>
    <w:p w:rsidR="00743E66" w:rsidRDefault="00743E66" w:rsidP="00743E66">
      <w:pPr>
        <w:spacing w:line="360" w:lineRule="auto"/>
      </w:pPr>
      <w:r>
        <w:rPr>
          <w:rFonts w:ascii="Arial" w:hAnsi="Arial" w:cs="Arial"/>
          <w:i/>
        </w:rPr>
        <w:t xml:space="preserve"> (imię, nazwisko, stanowisko/podstawa do </w:t>
      </w:r>
    </w:p>
    <w:p w:rsidR="00743E66" w:rsidRDefault="00743E66" w:rsidP="00743E66">
      <w:pPr>
        <w:spacing w:line="360" w:lineRule="auto"/>
      </w:pPr>
      <w:r>
        <w:rPr>
          <w:rFonts w:ascii="Arial" w:hAnsi="Arial" w:cs="Arial"/>
          <w:i/>
        </w:rPr>
        <w:t>reprezentacji)</w:t>
      </w:r>
    </w:p>
    <w:p w:rsidR="00743E66" w:rsidRDefault="00743E66" w:rsidP="00743E66">
      <w:pPr>
        <w:spacing w:line="360" w:lineRule="auto"/>
        <w:rPr>
          <w:rFonts w:ascii="Arial" w:hAnsi="Arial" w:cs="Arial"/>
          <w:bCs/>
          <w:i/>
        </w:rPr>
      </w:pPr>
    </w:p>
    <w:p w:rsidR="00743E66" w:rsidRDefault="00743E66" w:rsidP="00743E66">
      <w:pPr>
        <w:spacing w:line="360" w:lineRule="auto"/>
        <w:rPr>
          <w:rFonts w:ascii="Arial" w:hAnsi="Arial" w:cs="Arial"/>
          <w:bCs/>
          <w:i/>
        </w:rPr>
      </w:pPr>
    </w:p>
    <w:p w:rsidR="00743E66" w:rsidRDefault="00743E66" w:rsidP="00743E66">
      <w:pPr>
        <w:spacing w:line="360" w:lineRule="auto"/>
        <w:rPr>
          <w:rFonts w:ascii="Arial" w:hAnsi="Arial" w:cs="Arial"/>
          <w:b/>
          <w:bCs/>
          <w:i/>
          <w:lang w:val="x-none"/>
        </w:rPr>
      </w:pPr>
    </w:p>
    <w:p w:rsidR="00743E66" w:rsidRDefault="00743E66" w:rsidP="00743E66">
      <w:pPr>
        <w:spacing w:line="360" w:lineRule="auto"/>
        <w:jc w:val="center"/>
      </w:pPr>
      <w:r>
        <w:rPr>
          <w:rFonts w:ascii="Arial" w:hAnsi="Arial" w:cs="Arial"/>
          <w:b/>
          <w:i/>
        </w:rPr>
        <w:t>WYKAZ WYKONANYCH ROBÓT BUDOWLANYCH, Z PODANIEM ICH WARTOŚCI, DAT WYKONANIA ORAZ ODBIORCÓW</w:t>
      </w: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bCs/>
          <w:i/>
        </w:rPr>
      </w:pPr>
    </w:p>
    <w:tbl>
      <w:tblPr>
        <w:tblW w:w="0" w:type="auto"/>
        <w:jc w:val="center"/>
        <w:tblLayout w:type="fixed"/>
        <w:tblLook w:val="0000" w:firstRow="0" w:lastRow="0" w:firstColumn="0" w:lastColumn="0" w:noHBand="0" w:noVBand="0"/>
      </w:tblPr>
      <w:tblGrid>
        <w:gridCol w:w="648"/>
        <w:gridCol w:w="1356"/>
        <w:gridCol w:w="1356"/>
        <w:gridCol w:w="2424"/>
        <w:gridCol w:w="1350"/>
        <w:gridCol w:w="1492"/>
      </w:tblGrid>
      <w:tr w:rsidR="00743E66" w:rsidTr="00E56B22">
        <w:trPr>
          <w:cantSplit/>
          <w:trHeight w:val="737"/>
          <w:tblHeader/>
          <w:jc w:val="center"/>
        </w:trPr>
        <w:tc>
          <w:tcPr>
            <w:tcW w:w="648" w:type="dxa"/>
            <w:vMerge w:val="restart"/>
            <w:tcBorders>
              <w:top w:val="single" w:sz="4" w:space="0" w:color="000000"/>
              <w:left w:val="single" w:sz="4" w:space="0" w:color="000000"/>
              <w:bottom w:val="single" w:sz="6" w:space="0" w:color="000000"/>
            </w:tcBorders>
            <w:shd w:val="clear" w:color="auto" w:fill="auto"/>
            <w:vAlign w:val="center"/>
          </w:tcPr>
          <w:p w:rsidR="00743E66" w:rsidRDefault="00743E66" w:rsidP="00E56B22">
            <w:pPr>
              <w:snapToGrid w:val="0"/>
              <w:spacing w:line="360" w:lineRule="auto"/>
              <w:rPr>
                <w:rFonts w:ascii="Arial" w:hAnsi="Arial" w:cs="Arial"/>
                <w:i/>
              </w:rPr>
            </w:pPr>
          </w:p>
          <w:p w:rsidR="00743E66" w:rsidRDefault="00743E66" w:rsidP="00E56B22">
            <w:pPr>
              <w:spacing w:line="360" w:lineRule="auto"/>
            </w:pPr>
            <w:r>
              <w:rPr>
                <w:rFonts w:ascii="Arial" w:hAnsi="Arial" w:cs="Arial"/>
                <w:i/>
              </w:rPr>
              <w:t>Lp.</w:t>
            </w:r>
          </w:p>
        </w:tc>
        <w:tc>
          <w:tcPr>
            <w:tcW w:w="1356" w:type="dxa"/>
            <w:vMerge w:val="restart"/>
            <w:tcBorders>
              <w:top w:val="single" w:sz="4" w:space="0" w:color="000000"/>
              <w:left w:val="single" w:sz="6" w:space="0" w:color="000000"/>
              <w:bottom w:val="single" w:sz="6" w:space="0" w:color="000000"/>
            </w:tcBorders>
            <w:shd w:val="clear" w:color="auto" w:fill="auto"/>
            <w:vAlign w:val="center"/>
          </w:tcPr>
          <w:p w:rsidR="00743E66" w:rsidRDefault="00743E66" w:rsidP="00E56B22">
            <w:pPr>
              <w:spacing w:line="360" w:lineRule="auto"/>
              <w:jc w:val="center"/>
            </w:pPr>
            <w:r>
              <w:rPr>
                <w:rFonts w:ascii="Arial" w:hAnsi="Arial" w:cs="Arial"/>
                <w:i/>
              </w:rPr>
              <w:t>Nazwa i adres Zamawiającego</w:t>
            </w:r>
          </w:p>
        </w:tc>
        <w:tc>
          <w:tcPr>
            <w:tcW w:w="1356" w:type="dxa"/>
            <w:vMerge w:val="restart"/>
            <w:tcBorders>
              <w:top w:val="single" w:sz="4" w:space="0" w:color="000000"/>
              <w:left w:val="single" w:sz="4" w:space="0" w:color="000000"/>
              <w:bottom w:val="single" w:sz="4" w:space="0" w:color="000000"/>
            </w:tcBorders>
            <w:shd w:val="clear" w:color="auto" w:fill="auto"/>
            <w:vAlign w:val="center"/>
          </w:tcPr>
          <w:p w:rsidR="00743E66" w:rsidRDefault="00743E66" w:rsidP="00E56B22">
            <w:pPr>
              <w:snapToGrid w:val="0"/>
              <w:spacing w:line="360" w:lineRule="auto"/>
              <w:jc w:val="center"/>
              <w:rPr>
                <w:rFonts w:ascii="Arial" w:hAnsi="Arial" w:cs="Arial"/>
                <w:i/>
              </w:rPr>
            </w:pPr>
          </w:p>
          <w:p w:rsidR="00743E66" w:rsidRDefault="00743E66" w:rsidP="00E56B22">
            <w:pPr>
              <w:spacing w:line="360" w:lineRule="auto"/>
              <w:jc w:val="center"/>
            </w:pPr>
            <w:r>
              <w:rPr>
                <w:rFonts w:ascii="Arial" w:hAnsi="Arial" w:cs="Arial"/>
                <w:i/>
              </w:rPr>
              <w:t>Nazwa zamówienia i miejsce jego wykonywania</w:t>
            </w:r>
          </w:p>
        </w:tc>
        <w:tc>
          <w:tcPr>
            <w:tcW w:w="2424" w:type="dxa"/>
            <w:vMerge w:val="restart"/>
            <w:tcBorders>
              <w:top w:val="single" w:sz="4" w:space="0" w:color="000000"/>
              <w:left w:val="single" w:sz="6" w:space="0" w:color="000000"/>
              <w:bottom w:val="single" w:sz="4" w:space="0" w:color="000000"/>
            </w:tcBorders>
            <w:shd w:val="clear" w:color="auto" w:fill="auto"/>
            <w:vAlign w:val="center"/>
          </w:tcPr>
          <w:p w:rsidR="00743E66" w:rsidRDefault="00743E66" w:rsidP="00E56B22">
            <w:pPr>
              <w:spacing w:line="360" w:lineRule="auto"/>
              <w:jc w:val="center"/>
            </w:pPr>
            <w:r>
              <w:rPr>
                <w:rFonts w:ascii="Arial" w:hAnsi="Arial" w:cs="Arial"/>
                <w:i/>
              </w:rPr>
              <w:t>Rodzaj i całkowita</w:t>
            </w:r>
          </w:p>
          <w:p w:rsidR="00743E66" w:rsidRDefault="00743E66" w:rsidP="00E56B22">
            <w:pPr>
              <w:spacing w:line="360" w:lineRule="auto"/>
              <w:jc w:val="center"/>
            </w:pPr>
            <w:r>
              <w:rPr>
                <w:rFonts w:ascii="Arial" w:hAnsi="Arial" w:cs="Arial"/>
                <w:i/>
              </w:rPr>
              <w:t>wartość  brutto</w:t>
            </w:r>
          </w:p>
          <w:p w:rsidR="00743E66" w:rsidRDefault="00743E66" w:rsidP="00E56B22">
            <w:pPr>
              <w:spacing w:line="360" w:lineRule="auto"/>
              <w:jc w:val="center"/>
            </w:pPr>
            <w:r>
              <w:rPr>
                <w:rFonts w:ascii="Arial" w:hAnsi="Arial" w:cs="Arial"/>
                <w:i/>
              </w:rPr>
              <w:t>roboty budowlanej</w:t>
            </w:r>
          </w:p>
          <w:p w:rsidR="00743E66" w:rsidRDefault="00743E66" w:rsidP="00E56B22">
            <w:pPr>
              <w:spacing w:line="360" w:lineRule="auto"/>
              <w:jc w:val="center"/>
              <w:rPr>
                <w:rFonts w:ascii="Arial" w:hAnsi="Arial" w:cs="Arial"/>
                <w:i/>
              </w:rPr>
            </w:pPr>
          </w:p>
          <w:p w:rsidR="00743E66" w:rsidRDefault="00743E66" w:rsidP="00E56B22">
            <w:pPr>
              <w:spacing w:line="360" w:lineRule="auto"/>
              <w:jc w:val="center"/>
            </w:pPr>
            <w:r>
              <w:rPr>
                <w:rFonts w:ascii="Arial" w:hAnsi="Arial" w:cs="Arial"/>
                <w:i/>
              </w:rPr>
              <w:t>w PLN</w:t>
            </w:r>
          </w:p>
        </w:tc>
        <w:tc>
          <w:tcPr>
            <w:tcW w:w="284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743E66" w:rsidRDefault="00743E66" w:rsidP="00E56B22">
            <w:pPr>
              <w:spacing w:line="360" w:lineRule="auto"/>
            </w:pPr>
            <w:r>
              <w:rPr>
                <w:rFonts w:ascii="Arial" w:hAnsi="Arial" w:cs="Arial"/>
                <w:i/>
              </w:rPr>
              <w:t>Termin  i miejsce realizacji roboty budowlanej</w:t>
            </w:r>
          </w:p>
        </w:tc>
      </w:tr>
      <w:tr w:rsidR="00743E66" w:rsidTr="00E56B22">
        <w:trPr>
          <w:cantSplit/>
          <w:trHeight w:val="504"/>
          <w:tblHeader/>
          <w:jc w:val="center"/>
        </w:trPr>
        <w:tc>
          <w:tcPr>
            <w:tcW w:w="648" w:type="dxa"/>
            <w:vMerge/>
            <w:tcBorders>
              <w:top w:val="single" w:sz="4" w:space="0" w:color="000000"/>
              <w:left w:val="single" w:sz="4" w:space="0" w:color="000000"/>
              <w:bottom w:val="single" w:sz="6" w:space="0" w:color="000000"/>
            </w:tcBorders>
            <w:shd w:val="clear" w:color="auto" w:fill="auto"/>
            <w:vAlign w:val="center"/>
          </w:tcPr>
          <w:p w:rsidR="00743E66" w:rsidRDefault="00743E66" w:rsidP="00E56B22">
            <w:pPr>
              <w:snapToGrid w:val="0"/>
              <w:spacing w:line="360" w:lineRule="auto"/>
              <w:rPr>
                <w:rFonts w:ascii="Arial" w:hAnsi="Arial" w:cs="Arial"/>
                <w:i/>
              </w:rPr>
            </w:pPr>
          </w:p>
        </w:tc>
        <w:tc>
          <w:tcPr>
            <w:tcW w:w="1356" w:type="dxa"/>
            <w:vMerge/>
            <w:tcBorders>
              <w:top w:val="single" w:sz="4" w:space="0" w:color="000000"/>
              <w:left w:val="single" w:sz="6" w:space="0" w:color="000000"/>
              <w:bottom w:val="single" w:sz="6" w:space="0" w:color="000000"/>
            </w:tcBorders>
            <w:shd w:val="clear" w:color="auto" w:fill="auto"/>
            <w:vAlign w:val="center"/>
          </w:tcPr>
          <w:p w:rsidR="00743E66" w:rsidRDefault="00743E66" w:rsidP="00E56B22">
            <w:pPr>
              <w:snapToGrid w:val="0"/>
              <w:spacing w:line="360" w:lineRule="auto"/>
              <w:rPr>
                <w:rFonts w:ascii="Arial" w:hAnsi="Arial" w:cs="Arial"/>
                <w:i/>
              </w:rPr>
            </w:pPr>
          </w:p>
        </w:tc>
        <w:tc>
          <w:tcPr>
            <w:tcW w:w="1356" w:type="dxa"/>
            <w:vMerge/>
            <w:tcBorders>
              <w:top w:val="single" w:sz="4" w:space="0" w:color="000000"/>
              <w:left w:val="single" w:sz="4" w:space="0" w:color="000000"/>
              <w:bottom w:val="single" w:sz="4" w:space="0" w:color="000000"/>
            </w:tcBorders>
            <w:shd w:val="clear" w:color="auto" w:fill="auto"/>
            <w:vAlign w:val="center"/>
          </w:tcPr>
          <w:p w:rsidR="00743E66" w:rsidRDefault="00743E66" w:rsidP="00E56B22">
            <w:pPr>
              <w:snapToGrid w:val="0"/>
              <w:spacing w:line="360" w:lineRule="auto"/>
              <w:rPr>
                <w:rFonts w:ascii="Arial" w:hAnsi="Arial" w:cs="Arial"/>
                <w:i/>
              </w:rPr>
            </w:pPr>
          </w:p>
        </w:tc>
        <w:tc>
          <w:tcPr>
            <w:tcW w:w="2424" w:type="dxa"/>
            <w:vMerge/>
            <w:tcBorders>
              <w:top w:val="single" w:sz="4" w:space="0" w:color="000000"/>
              <w:left w:val="single" w:sz="6" w:space="0" w:color="000000"/>
              <w:bottom w:val="single" w:sz="4" w:space="0" w:color="000000"/>
            </w:tcBorders>
            <w:shd w:val="clear" w:color="auto" w:fill="auto"/>
            <w:vAlign w:val="center"/>
          </w:tcPr>
          <w:p w:rsidR="00743E66" w:rsidRDefault="00743E66" w:rsidP="00E56B22">
            <w:pPr>
              <w:snapToGrid w:val="0"/>
              <w:spacing w:line="360" w:lineRule="auto"/>
              <w:rPr>
                <w:rFonts w:ascii="Arial" w:hAnsi="Arial" w:cs="Arial"/>
                <w:i/>
              </w:rPr>
            </w:pPr>
          </w:p>
        </w:tc>
        <w:tc>
          <w:tcPr>
            <w:tcW w:w="1350" w:type="dxa"/>
            <w:tcBorders>
              <w:left w:val="single" w:sz="6" w:space="0" w:color="000000"/>
              <w:bottom w:val="single" w:sz="6" w:space="0" w:color="000000"/>
            </w:tcBorders>
            <w:shd w:val="clear" w:color="auto" w:fill="auto"/>
            <w:vAlign w:val="center"/>
          </w:tcPr>
          <w:p w:rsidR="00743E66" w:rsidRDefault="00743E66" w:rsidP="00E56B22">
            <w:pPr>
              <w:spacing w:line="360" w:lineRule="auto"/>
            </w:pPr>
            <w:r>
              <w:rPr>
                <w:rFonts w:ascii="Arial" w:hAnsi="Arial" w:cs="Arial"/>
                <w:i/>
              </w:rPr>
              <w:t>Data</w:t>
            </w:r>
          </w:p>
          <w:p w:rsidR="00743E66" w:rsidRDefault="00743E66" w:rsidP="00E56B22">
            <w:pPr>
              <w:spacing w:line="360" w:lineRule="auto"/>
            </w:pPr>
            <w:r>
              <w:rPr>
                <w:rFonts w:ascii="Arial" w:hAnsi="Arial" w:cs="Arial"/>
                <w:i/>
              </w:rPr>
              <w:t>rozpoczęcia</w:t>
            </w:r>
          </w:p>
        </w:tc>
        <w:tc>
          <w:tcPr>
            <w:tcW w:w="1487" w:type="dxa"/>
            <w:tcBorders>
              <w:left w:val="single" w:sz="6" w:space="0" w:color="000000"/>
              <w:bottom w:val="single" w:sz="6" w:space="0" w:color="000000"/>
              <w:right w:val="single" w:sz="4" w:space="0" w:color="000000"/>
            </w:tcBorders>
            <w:shd w:val="clear" w:color="auto" w:fill="auto"/>
            <w:vAlign w:val="center"/>
          </w:tcPr>
          <w:p w:rsidR="00743E66" w:rsidRDefault="00743E66" w:rsidP="00E56B22">
            <w:pPr>
              <w:spacing w:line="360" w:lineRule="auto"/>
            </w:pPr>
            <w:r>
              <w:rPr>
                <w:rFonts w:ascii="Arial" w:hAnsi="Arial" w:cs="Arial"/>
                <w:i/>
              </w:rPr>
              <w:t>Data</w:t>
            </w:r>
          </w:p>
          <w:p w:rsidR="00743E66" w:rsidRDefault="00743E66" w:rsidP="00E56B22">
            <w:pPr>
              <w:spacing w:line="360" w:lineRule="auto"/>
            </w:pPr>
            <w:r>
              <w:rPr>
                <w:rFonts w:ascii="Arial" w:hAnsi="Arial" w:cs="Arial"/>
                <w:i/>
              </w:rPr>
              <w:t>Zakończenia</w:t>
            </w:r>
          </w:p>
        </w:tc>
      </w:tr>
      <w:tr w:rsidR="00743E66" w:rsidTr="00E56B22">
        <w:trPr>
          <w:trHeight w:val="809"/>
          <w:jc w:val="center"/>
        </w:trPr>
        <w:tc>
          <w:tcPr>
            <w:tcW w:w="648" w:type="dxa"/>
            <w:tcBorders>
              <w:top w:val="single" w:sz="6" w:space="0" w:color="000000"/>
              <w:left w:val="single" w:sz="6" w:space="0" w:color="000000"/>
              <w:bottom w:val="single" w:sz="6" w:space="0" w:color="000000"/>
            </w:tcBorders>
            <w:shd w:val="clear" w:color="auto" w:fill="auto"/>
            <w:vAlign w:val="center"/>
          </w:tcPr>
          <w:p w:rsidR="00743E66" w:rsidRDefault="00743E66" w:rsidP="00E56B22">
            <w:pPr>
              <w:numPr>
                <w:ilvl w:val="0"/>
                <w:numId w:val="3"/>
              </w:numPr>
              <w:snapToGrid w:val="0"/>
              <w:spacing w:line="360" w:lineRule="auto"/>
              <w:rPr>
                <w:rFonts w:ascii="Arial" w:hAnsi="Arial" w:cs="Arial"/>
                <w:i/>
              </w:rPr>
            </w:pPr>
          </w:p>
        </w:tc>
        <w:tc>
          <w:tcPr>
            <w:tcW w:w="1356" w:type="dxa"/>
            <w:tcBorders>
              <w:top w:val="single" w:sz="6" w:space="0" w:color="000000"/>
              <w:left w:val="single" w:sz="6" w:space="0" w:color="000000"/>
              <w:bottom w:val="single" w:sz="6" w:space="0" w:color="000000"/>
            </w:tcBorders>
            <w:shd w:val="clear" w:color="auto" w:fill="auto"/>
          </w:tcPr>
          <w:p w:rsidR="00743E66" w:rsidRDefault="00743E66" w:rsidP="00E56B22">
            <w:pPr>
              <w:snapToGrid w:val="0"/>
              <w:spacing w:line="360" w:lineRule="auto"/>
              <w:rPr>
                <w:rFonts w:ascii="Arial" w:hAnsi="Arial" w:cs="Arial"/>
                <w:i/>
              </w:rPr>
            </w:pPr>
          </w:p>
        </w:tc>
        <w:tc>
          <w:tcPr>
            <w:tcW w:w="1356" w:type="dxa"/>
            <w:tcBorders>
              <w:top w:val="single" w:sz="6" w:space="0" w:color="000000"/>
              <w:left w:val="single" w:sz="6" w:space="0" w:color="000000"/>
              <w:bottom w:val="single" w:sz="6" w:space="0" w:color="000000"/>
            </w:tcBorders>
            <w:shd w:val="clear" w:color="auto" w:fill="auto"/>
          </w:tcPr>
          <w:p w:rsidR="00743E66" w:rsidRDefault="00743E66" w:rsidP="00E56B22">
            <w:pPr>
              <w:snapToGrid w:val="0"/>
              <w:spacing w:line="360" w:lineRule="auto"/>
              <w:rPr>
                <w:rFonts w:ascii="Arial" w:hAnsi="Arial" w:cs="Arial"/>
                <w:i/>
              </w:rPr>
            </w:pPr>
          </w:p>
        </w:tc>
        <w:tc>
          <w:tcPr>
            <w:tcW w:w="2424" w:type="dxa"/>
            <w:tcBorders>
              <w:top w:val="single" w:sz="6" w:space="0" w:color="000000"/>
              <w:left w:val="single" w:sz="6" w:space="0" w:color="000000"/>
              <w:bottom w:val="single" w:sz="6" w:space="0" w:color="000000"/>
            </w:tcBorders>
            <w:shd w:val="clear" w:color="auto" w:fill="auto"/>
          </w:tcPr>
          <w:p w:rsidR="00743E66" w:rsidRDefault="00743E66" w:rsidP="00E56B22">
            <w:pPr>
              <w:snapToGrid w:val="0"/>
              <w:spacing w:line="360" w:lineRule="auto"/>
              <w:rPr>
                <w:rFonts w:ascii="Arial" w:hAnsi="Arial" w:cs="Arial"/>
                <w:i/>
              </w:rPr>
            </w:pPr>
          </w:p>
        </w:tc>
        <w:tc>
          <w:tcPr>
            <w:tcW w:w="1350" w:type="dxa"/>
            <w:tcBorders>
              <w:left w:val="single" w:sz="6" w:space="0" w:color="000000"/>
              <w:bottom w:val="single" w:sz="4" w:space="0" w:color="000000"/>
            </w:tcBorders>
            <w:shd w:val="clear" w:color="auto" w:fill="auto"/>
          </w:tcPr>
          <w:p w:rsidR="00743E66" w:rsidRDefault="00743E66" w:rsidP="00E56B22">
            <w:pPr>
              <w:snapToGrid w:val="0"/>
              <w:spacing w:line="360" w:lineRule="auto"/>
              <w:rPr>
                <w:rFonts w:ascii="Arial" w:hAnsi="Arial" w:cs="Arial"/>
                <w:i/>
              </w:rPr>
            </w:pPr>
          </w:p>
        </w:tc>
        <w:tc>
          <w:tcPr>
            <w:tcW w:w="1487" w:type="dxa"/>
            <w:tcBorders>
              <w:left w:val="single" w:sz="6" w:space="0" w:color="000000"/>
              <w:bottom w:val="single" w:sz="4" w:space="0" w:color="000000"/>
              <w:right w:val="single" w:sz="4" w:space="0" w:color="000000"/>
            </w:tcBorders>
            <w:shd w:val="clear" w:color="auto" w:fill="auto"/>
          </w:tcPr>
          <w:p w:rsidR="00743E66" w:rsidRDefault="00743E66" w:rsidP="00E56B22">
            <w:pPr>
              <w:snapToGrid w:val="0"/>
              <w:spacing w:line="360" w:lineRule="auto"/>
              <w:rPr>
                <w:rFonts w:ascii="Arial" w:hAnsi="Arial" w:cs="Arial"/>
                <w:i/>
              </w:rPr>
            </w:pPr>
          </w:p>
        </w:tc>
      </w:tr>
      <w:tr w:rsidR="00743E66" w:rsidTr="00E56B22">
        <w:trPr>
          <w:trHeight w:val="883"/>
          <w:jc w:val="center"/>
        </w:trPr>
        <w:tc>
          <w:tcPr>
            <w:tcW w:w="648" w:type="dxa"/>
            <w:tcBorders>
              <w:top w:val="single" w:sz="6" w:space="0" w:color="000000"/>
              <w:left w:val="single" w:sz="6" w:space="0" w:color="000000"/>
              <w:bottom w:val="single" w:sz="6" w:space="0" w:color="000000"/>
            </w:tcBorders>
            <w:shd w:val="clear" w:color="auto" w:fill="auto"/>
            <w:vAlign w:val="center"/>
          </w:tcPr>
          <w:p w:rsidR="00743E66" w:rsidRDefault="00743E66" w:rsidP="00E56B22">
            <w:pPr>
              <w:numPr>
                <w:ilvl w:val="0"/>
                <w:numId w:val="3"/>
              </w:numPr>
              <w:snapToGrid w:val="0"/>
              <w:spacing w:line="360" w:lineRule="auto"/>
              <w:rPr>
                <w:rFonts w:ascii="Arial" w:hAnsi="Arial" w:cs="Arial"/>
                <w:i/>
              </w:rPr>
            </w:pPr>
          </w:p>
        </w:tc>
        <w:tc>
          <w:tcPr>
            <w:tcW w:w="1356" w:type="dxa"/>
            <w:tcBorders>
              <w:top w:val="single" w:sz="6" w:space="0" w:color="000000"/>
              <w:left w:val="single" w:sz="6" w:space="0" w:color="000000"/>
              <w:bottom w:val="single" w:sz="6" w:space="0" w:color="000000"/>
            </w:tcBorders>
            <w:shd w:val="clear" w:color="auto" w:fill="auto"/>
          </w:tcPr>
          <w:p w:rsidR="00743E66" w:rsidRDefault="00743E66" w:rsidP="00E56B22">
            <w:pPr>
              <w:snapToGrid w:val="0"/>
              <w:spacing w:line="360" w:lineRule="auto"/>
              <w:rPr>
                <w:rFonts w:ascii="Arial" w:hAnsi="Arial" w:cs="Arial"/>
                <w:i/>
              </w:rPr>
            </w:pPr>
          </w:p>
        </w:tc>
        <w:tc>
          <w:tcPr>
            <w:tcW w:w="1356" w:type="dxa"/>
            <w:tcBorders>
              <w:top w:val="single" w:sz="6" w:space="0" w:color="000000"/>
              <w:left w:val="single" w:sz="6" w:space="0" w:color="000000"/>
              <w:bottom w:val="single" w:sz="6" w:space="0" w:color="000000"/>
            </w:tcBorders>
            <w:shd w:val="clear" w:color="auto" w:fill="auto"/>
          </w:tcPr>
          <w:p w:rsidR="00743E66" w:rsidRDefault="00743E66" w:rsidP="00E56B22">
            <w:pPr>
              <w:snapToGrid w:val="0"/>
              <w:spacing w:line="360" w:lineRule="auto"/>
              <w:rPr>
                <w:rFonts w:ascii="Arial" w:hAnsi="Arial" w:cs="Arial"/>
                <w:i/>
              </w:rPr>
            </w:pPr>
          </w:p>
        </w:tc>
        <w:tc>
          <w:tcPr>
            <w:tcW w:w="2424" w:type="dxa"/>
            <w:tcBorders>
              <w:top w:val="single" w:sz="6" w:space="0" w:color="000000"/>
              <w:left w:val="single" w:sz="6" w:space="0" w:color="000000"/>
              <w:bottom w:val="single" w:sz="6" w:space="0" w:color="000000"/>
            </w:tcBorders>
            <w:shd w:val="clear" w:color="auto" w:fill="auto"/>
          </w:tcPr>
          <w:p w:rsidR="00743E66" w:rsidRDefault="00743E66" w:rsidP="00E56B22">
            <w:pPr>
              <w:snapToGrid w:val="0"/>
              <w:spacing w:line="360" w:lineRule="auto"/>
              <w:rPr>
                <w:rFonts w:ascii="Arial" w:hAnsi="Arial" w:cs="Arial"/>
                <w:i/>
              </w:rPr>
            </w:pPr>
          </w:p>
        </w:tc>
        <w:tc>
          <w:tcPr>
            <w:tcW w:w="1350" w:type="dxa"/>
            <w:tcBorders>
              <w:top w:val="single" w:sz="4" w:space="0" w:color="000000"/>
              <w:left w:val="single" w:sz="4" w:space="0" w:color="000000"/>
              <w:bottom w:val="single" w:sz="4" w:space="0" w:color="000000"/>
            </w:tcBorders>
            <w:shd w:val="clear" w:color="auto" w:fill="auto"/>
          </w:tcPr>
          <w:p w:rsidR="00743E66" w:rsidRDefault="00743E66" w:rsidP="00E56B22">
            <w:pPr>
              <w:snapToGrid w:val="0"/>
              <w:spacing w:line="360" w:lineRule="auto"/>
              <w:rPr>
                <w:rFonts w:ascii="Arial" w:hAnsi="Arial" w:cs="Arial"/>
                <w:i/>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43E66" w:rsidRDefault="00743E66" w:rsidP="00E56B22">
            <w:pPr>
              <w:snapToGrid w:val="0"/>
              <w:spacing w:line="360" w:lineRule="auto"/>
              <w:rPr>
                <w:rFonts w:ascii="Arial" w:hAnsi="Arial" w:cs="Arial"/>
                <w:i/>
              </w:rPr>
            </w:pPr>
          </w:p>
        </w:tc>
      </w:tr>
      <w:tr w:rsidR="00743E66" w:rsidTr="00E56B22">
        <w:trPr>
          <w:trHeight w:val="883"/>
          <w:jc w:val="center"/>
        </w:trPr>
        <w:tc>
          <w:tcPr>
            <w:tcW w:w="648" w:type="dxa"/>
            <w:tcBorders>
              <w:top w:val="single" w:sz="6" w:space="0" w:color="000000"/>
              <w:left w:val="single" w:sz="6" w:space="0" w:color="000000"/>
              <w:bottom w:val="single" w:sz="6" w:space="0" w:color="000000"/>
            </w:tcBorders>
            <w:shd w:val="clear" w:color="auto" w:fill="auto"/>
            <w:vAlign w:val="center"/>
          </w:tcPr>
          <w:p w:rsidR="00743E66" w:rsidRDefault="00743E66" w:rsidP="00E56B22">
            <w:pPr>
              <w:numPr>
                <w:ilvl w:val="0"/>
                <w:numId w:val="3"/>
              </w:numPr>
              <w:snapToGrid w:val="0"/>
              <w:spacing w:line="360" w:lineRule="auto"/>
              <w:rPr>
                <w:rFonts w:ascii="Arial" w:hAnsi="Arial" w:cs="Arial"/>
                <w:i/>
              </w:rPr>
            </w:pPr>
          </w:p>
        </w:tc>
        <w:tc>
          <w:tcPr>
            <w:tcW w:w="1356" w:type="dxa"/>
            <w:tcBorders>
              <w:top w:val="single" w:sz="6" w:space="0" w:color="000000"/>
              <w:left w:val="single" w:sz="6" w:space="0" w:color="000000"/>
              <w:bottom w:val="single" w:sz="6" w:space="0" w:color="000000"/>
            </w:tcBorders>
            <w:shd w:val="clear" w:color="auto" w:fill="auto"/>
          </w:tcPr>
          <w:p w:rsidR="00743E66" w:rsidRDefault="00743E66" w:rsidP="00E56B22">
            <w:pPr>
              <w:snapToGrid w:val="0"/>
              <w:spacing w:line="360" w:lineRule="auto"/>
              <w:rPr>
                <w:rFonts w:ascii="Arial" w:hAnsi="Arial" w:cs="Arial"/>
                <w:i/>
              </w:rPr>
            </w:pPr>
          </w:p>
        </w:tc>
        <w:tc>
          <w:tcPr>
            <w:tcW w:w="1356" w:type="dxa"/>
            <w:tcBorders>
              <w:top w:val="single" w:sz="6" w:space="0" w:color="000000"/>
              <w:left w:val="single" w:sz="6" w:space="0" w:color="000000"/>
              <w:bottom w:val="single" w:sz="6" w:space="0" w:color="000000"/>
            </w:tcBorders>
            <w:shd w:val="clear" w:color="auto" w:fill="auto"/>
          </w:tcPr>
          <w:p w:rsidR="00743E66" w:rsidRDefault="00743E66" w:rsidP="00E56B22">
            <w:pPr>
              <w:snapToGrid w:val="0"/>
              <w:spacing w:line="360" w:lineRule="auto"/>
              <w:rPr>
                <w:rFonts w:ascii="Arial" w:hAnsi="Arial" w:cs="Arial"/>
                <w:i/>
              </w:rPr>
            </w:pPr>
          </w:p>
        </w:tc>
        <w:tc>
          <w:tcPr>
            <w:tcW w:w="2424" w:type="dxa"/>
            <w:tcBorders>
              <w:top w:val="single" w:sz="6" w:space="0" w:color="000000"/>
              <w:left w:val="single" w:sz="6" w:space="0" w:color="000000"/>
              <w:bottom w:val="single" w:sz="6" w:space="0" w:color="000000"/>
            </w:tcBorders>
            <w:shd w:val="clear" w:color="auto" w:fill="auto"/>
          </w:tcPr>
          <w:p w:rsidR="00743E66" w:rsidRDefault="00743E66" w:rsidP="00E56B22">
            <w:pPr>
              <w:snapToGrid w:val="0"/>
              <w:spacing w:line="360" w:lineRule="auto"/>
              <w:rPr>
                <w:rFonts w:ascii="Arial" w:hAnsi="Arial" w:cs="Arial"/>
                <w:i/>
              </w:rPr>
            </w:pPr>
          </w:p>
        </w:tc>
        <w:tc>
          <w:tcPr>
            <w:tcW w:w="1350" w:type="dxa"/>
            <w:tcBorders>
              <w:top w:val="single" w:sz="4" w:space="0" w:color="000000"/>
              <w:left w:val="single" w:sz="6" w:space="0" w:color="000000"/>
              <w:bottom w:val="single" w:sz="4" w:space="0" w:color="000000"/>
            </w:tcBorders>
            <w:shd w:val="clear" w:color="auto" w:fill="auto"/>
          </w:tcPr>
          <w:p w:rsidR="00743E66" w:rsidRDefault="00743E66" w:rsidP="00E56B22">
            <w:pPr>
              <w:snapToGrid w:val="0"/>
              <w:spacing w:line="360" w:lineRule="auto"/>
              <w:rPr>
                <w:rFonts w:ascii="Arial" w:hAnsi="Arial" w:cs="Arial"/>
                <w:i/>
              </w:rPr>
            </w:pPr>
          </w:p>
        </w:tc>
        <w:tc>
          <w:tcPr>
            <w:tcW w:w="1492" w:type="dxa"/>
            <w:tcBorders>
              <w:top w:val="single" w:sz="4" w:space="0" w:color="000000"/>
              <w:left w:val="single" w:sz="6" w:space="0" w:color="000000"/>
              <w:bottom w:val="single" w:sz="4" w:space="0" w:color="000000"/>
              <w:right w:val="single" w:sz="6" w:space="0" w:color="000000"/>
            </w:tcBorders>
            <w:shd w:val="clear" w:color="auto" w:fill="auto"/>
          </w:tcPr>
          <w:p w:rsidR="00743E66" w:rsidRDefault="00743E66" w:rsidP="00E56B22">
            <w:pPr>
              <w:snapToGrid w:val="0"/>
              <w:spacing w:line="360" w:lineRule="auto"/>
              <w:rPr>
                <w:rFonts w:ascii="Arial" w:hAnsi="Arial" w:cs="Arial"/>
                <w:i/>
              </w:rPr>
            </w:pPr>
          </w:p>
        </w:tc>
      </w:tr>
    </w:tbl>
    <w:p w:rsidR="00743E66" w:rsidRDefault="00743E66" w:rsidP="00743E66">
      <w:pPr>
        <w:spacing w:line="360" w:lineRule="auto"/>
        <w:rPr>
          <w:rFonts w:ascii="Arial" w:hAnsi="Arial" w:cs="Arial"/>
          <w:b/>
          <w:i/>
          <w:u w:val="single"/>
        </w:rPr>
      </w:pPr>
    </w:p>
    <w:p w:rsidR="00743E66" w:rsidRDefault="00743E66" w:rsidP="00743E66">
      <w:pPr>
        <w:spacing w:line="360" w:lineRule="auto"/>
        <w:jc w:val="both"/>
      </w:pPr>
      <w:r>
        <w:rPr>
          <w:rFonts w:ascii="Arial" w:hAnsi="Arial" w:cs="Arial"/>
          <w:b/>
          <w:i/>
          <w:u w:val="single"/>
        </w:rPr>
        <w:t>Do niniejszego wykazu dołączono dowody</w:t>
      </w:r>
      <w:r>
        <w:rPr>
          <w:rFonts w:ascii="Arial" w:hAnsi="Arial" w:cs="Arial"/>
          <w:b/>
          <w:i/>
          <w:u w:val="single"/>
          <w:vertAlign w:val="superscript"/>
        </w:rPr>
        <w:t>*</w:t>
      </w:r>
      <w:r>
        <w:rPr>
          <w:rFonts w:ascii="Arial" w:hAnsi="Arial" w:cs="Arial"/>
          <w:b/>
          <w:i/>
          <w:u w:val="single"/>
        </w:rPr>
        <w:t xml:space="preserve"> określające, że wyżej wymienione roboty budowlane zostały wykonane: należycie, zgodnie z przepisami prawa budowlanego i prawidłowo ukończone.</w:t>
      </w:r>
    </w:p>
    <w:p w:rsidR="00743E66" w:rsidRDefault="00743E66" w:rsidP="00743E66">
      <w:pPr>
        <w:spacing w:line="360" w:lineRule="auto"/>
        <w:jc w:val="both"/>
        <w:rPr>
          <w:rFonts w:ascii="Arial" w:hAnsi="Arial" w:cs="Arial"/>
          <w:i/>
          <w:u w:val="single"/>
        </w:rPr>
      </w:pPr>
    </w:p>
    <w:p w:rsidR="00743E66" w:rsidRDefault="00743E66" w:rsidP="00743E66">
      <w:pPr>
        <w:spacing w:line="360" w:lineRule="auto"/>
        <w:rPr>
          <w:rFonts w:ascii="Arial" w:hAnsi="Arial" w:cs="Arial"/>
          <w:i/>
          <w:u w:val="single"/>
        </w:rPr>
      </w:pPr>
    </w:p>
    <w:p w:rsidR="00743E66" w:rsidRDefault="00743E66" w:rsidP="00743E66">
      <w:pPr>
        <w:spacing w:line="360" w:lineRule="auto"/>
        <w:rPr>
          <w:rFonts w:ascii="Arial" w:hAnsi="Arial" w:cs="Arial"/>
          <w:i/>
        </w:rPr>
      </w:pPr>
    </w:p>
    <w:p w:rsidR="00743E66" w:rsidRDefault="00743E66" w:rsidP="00743E66">
      <w:pPr>
        <w:spacing w:line="360" w:lineRule="auto"/>
      </w:pPr>
      <w:r>
        <w:rPr>
          <w:rFonts w:ascii="Arial" w:hAnsi="Arial" w:cs="Arial"/>
          <w:i/>
        </w:rPr>
        <w:t xml:space="preserve">..............................., dn. ...............             </w:t>
      </w:r>
      <w:r>
        <w:rPr>
          <w:rFonts w:ascii="Arial" w:hAnsi="Arial" w:cs="Arial"/>
          <w:i/>
        </w:rPr>
        <w:tab/>
      </w:r>
      <w:r>
        <w:rPr>
          <w:rFonts w:ascii="Arial" w:hAnsi="Arial" w:cs="Arial"/>
          <w:i/>
        </w:rPr>
        <w:tab/>
        <w:t xml:space="preserve">  ...............................................................</w:t>
      </w:r>
    </w:p>
    <w:p w:rsidR="00743E66" w:rsidRDefault="00743E66" w:rsidP="00743E66">
      <w:pPr>
        <w:spacing w:line="360" w:lineRule="auto"/>
        <w:ind w:left="4956"/>
      </w:pPr>
      <w:r>
        <w:rPr>
          <w:rFonts w:ascii="Arial" w:hAnsi="Arial" w:cs="Arial"/>
          <w:i/>
        </w:rPr>
        <w:t>Podpis osób uprawnionych do składania oświadczeń woli w imieniu Wykonawcy oraz pieczątka / pieczątki</w:t>
      </w:r>
    </w:p>
    <w:p w:rsidR="00743E66" w:rsidRDefault="00743E66" w:rsidP="00743E66">
      <w:pPr>
        <w:spacing w:line="360" w:lineRule="auto"/>
        <w:rPr>
          <w:rFonts w:ascii="Arial" w:hAnsi="Arial" w:cs="Arial"/>
          <w:i/>
          <w:vertAlign w:val="superscript"/>
        </w:rPr>
      </w:pPr>
    </w:p>
    <w:p w:rsidR="00743E66" w:rsidRDefault="00743E66" w:rsidP="00743E66">
      <w:pPr>
        <w:spacing w:line="360" w:lineRule="auto"/>
      </w:pPr>
      <w:r>
        <w:rPr>
          <w:rFonts w:ascii="Arial" w:hAnsi="Arial" w:cs="Arial"/>
          <w:i/>
          <w:vertAlign w:val="superscript"/>
        </w:rPr>
        <w:t>*</w:t>
      </w:r>
      <w:r>
        <w:rPr>
          <w:rFonts w:ascii="Arial" w:hAnsi="Arial" w:cs="Arial"/>
          <w:i/>
        </w:rPr>
        <w:t>- za dowody uznaje się referencje bądź inne dokumenty wystawione przez podmiot, na rzecz którego roboty budowlane były wykonywane, a jeżeli z uzasadnionej przyczyny o obiektywnym charakterze wykonawca nie jest w stanie uzyskać tych dokumentów- inne dokumenty</w:t>
      </w:r>
    </w:p>
    <w:p w:rsidR="00743E66" w:rsidRDefault="00743E66" w:rsidP="00743E66">
      <w:pPr>
        <w:spacing w:line="360" w:lineRule="auto"/>
        <w:rPr>
          <w:rFonts w:ascii="Arial" w:hAnsi="Arial" w:cs="Arial"/>
          <w:i/>
          <w:iCs/>
          <w:sz w:val="22"/>
          <w:szCs w:val="22"/>
          <w:u w:val="single"/>
          <w:lang w:eastAsia="pl-PL"/>
        </w:rPr>
      </w:pPr>
    </w:p>
    <w:p w:rsidR="00743E66" w:rsidRDefault="00743E66" w:rsidP="00743E66">
      <w:pPr>
        <w:spacing w:line="360" w:lineRule="auto"/>
        <w:rPr>
          <w:rFonts w:ascii="Arial" w:hAnsi="Arial" w:cs="Arial"/>
          <w:i/>
          <w:iCs/>
          <w:sz w:val="22"/>
          <w:szCs w:val="22"/>
          <w:u w:val="single"/>
          <w:lang w:eastAsia="pl-P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lang w:val="x-none"/>
        </w:rPr>
      </w:pPr>
      <w:bookmarkStart w:id="7" w:name="_Hlk63856676"/>
    </w:p>
    <w:p w:rsidR="00743E66" w:rsidRDefault="00743E66" w:rsidP="00743E66">
      <w:pPr>
        <w:keepNext/>
        <w:shd w:val="clear" w:color="auto" w:fill="E6E6E6"/>
        <w:spacing w:line="360" w:lineRule="auto"/>
        <w:jc w:val="both"/>
      </w:pPr>
      <w:r>
        <w:rPr>
          <w:rFonts w:ascii="Arial" w:hAnsi="Arial" w:cs="Arial"/>
          <w:b/>
          <w:bCs/>
          <w:i/>
          <w:iCs/>
        </w:rPr>
        <w:t>Załącznik nr 4 do SWZ- Zobowiązanie podmiotu o którym mowa w art. 118 ust.3 ustawy z dnia 11 września 2019 roku Prawo zamówień publicznych</w:t>
      </w:r>
    </w:p>
    <w:bookmarkEnd w:id="7"/>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pPr>
      <w:r>
        <w:rPr>
          <w:rFonts w:ascii="Arial" w:hAnsi="Arial" w:cs="Arial"/>
          <w:b/>
        </w:rPr>
        <w:t>WYKONAWCA:</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 xml:space="preserve">(pełna nazwa/firma, adres, w zależności od </w:t>
      </w:r>
    </w:p>
    <w:p w:rsidR="00743E66" w:rsidRDefault="00743E66" w:rsidP="00743E66">
      <w:pPr>
        <w:spacing w:line="360" w:lineRule="auto"/>
      </w:pPr>
      <w:r>
        <w:rPr>
          <w:rFonts w:ascii="Arial" w:hAnsi="Arial" w:cs="Arial"/>
        </w:rPr>
        <w:t>podmiotu: NIP/PESEL, KRS/</w:t>
      </w:r>
      <w:proofErr w:type="spellStart"/>
      <w:r>
        <w:rPr>
          <w:rFonts w:ascii="Arial" w:hAnsi="Arial" w:cs="Arial"/>
        </w:rPr>
        <w:t>CEiDG</w:t>
      </w:r>
      <w:proofErr w:type="spellEnd"/>
      <w:r>
        <w:rPr>
          <w:rFonts w:ascii="Arial" w:hAnsi="Arial" w:cs="Arial"/>
        </w:rPr>
        <w:t>)</w:t>
      </w:r>
    </w:p>
    <w:p w:rsidR="00743E66" w:rsidRDefault="00743E66" w:rsidP="00743E66">
      <w:pPr>
        <w:spacing w:line="360" w:lineRule="auto"/>
      </w:pPr>
      <w:r>
        <w:rPr>
          <w:rFonts w:ascii="Arial" w:hAnsi="Arial" w:cs="Arial"/>
        </w:rPr>
        <w:t>reprezentowany przez:</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 xml:space="preserve">(imię, nazwisko, stanowisko/podstawa do </w:t>
      </w:r>
    </w:p>
    <w:p w:rsidR="00743E66" w:rsidRDefault="00743E66" w:rsidP="00743E66">
      <w:pPr>
        <w:spacing w:line="360" w:lineRule="auto"/>
      </w:pPr>
      <w:r>
        <w:rPr>
          <w:rFonts w:ascii="Arial" w:hAnsi="Arial" w:cs="Arial"/>
        </w:rPr>
        <w:t>reprezentacji)</w:t>
      </w: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b/>
        </w:rPr>
      </w:pPr>
    </w:p>
    <w:p w:rsidR="00743E66" w:rsidRDefault="00743E66" w:rsidP="00743E66">
      <w:pPr>
        <w:spacing w:line="360" w:lineRule="auto"/>
        <w:rPr>
          <w:rFonts w:ascii="Arial" w:hAnsi="Arial" w:cs="Arial"/>
          <w:b/>
        </w:rPr>
      </w:pPr>
    </w:p>
    <w:p w:rsidR="00743E66" w:rsidRDefault="00743E66" w:rsidP="00743E66">
      <w:pPr>
        <w:spacing w:line="360" w:lineRule="auto"/>
        <w:ind w:left="4956" w:firstLine="708"/>
      </w:pPr>
      <w:r>
        <w:rPr>
          <w:rFonts w:ascii="Arial" w:hAnsi="Arial" w:cs="Arial"/>
          <w:b/>
        </w:rPr>
        <w:t>ZAMAWIAJĄCY:</w:t>
      </w:r>
    </w:p>
    <w:p w:rsidR="00743E66" w:rsidRDefault="00743E66" w:rsidP="00743E66">
      <w:pPr>
        <w:spacing w:line="360" w:lineRule="auto"/>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Gmina Koszarawa   </w:t>
      </w:r>
    </w:p>
    <w:p w:rsidR="00743E66" w:rsidRDefault="00743E66" w:rsidP="00743E66">
      <w:pPr>
        <w:spacing w:line="360" w:lineRule="auto"/>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Koszarawa 17</w:t>
      </w:r>
    </w:p>
    <w:p w:rsidR="00743E66" w:rsidRDefault="00743E66" w:rsidP="00743E66">
      <w:pPr>
        <w:spacing w:line="360" w:lineRule="auto"/>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34-332 Koszarawa</w:t>
      </w: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jc w:val="center"/>
      </w:pPr>
      <w:r>
        <w:rPr>
          <w:rFonts w:ascii="Arial" w:hAnsi="Arial" w:cs="Arial"/>
          <w:b/>
        </w:rPr>
        <w:t>Oświadczenie podmiotu trzeciego</w:t>
      </w:r>
    </w:p>
    <w:p w:rsidR="00743E66" w:rsidRDefault="00743E66" w:rsidP="00743E66">
      <w:pPr>
        <w:spacing w:line="360" w:lineRule="auto"/>
        <w:jc w:val="center"/>
        <w:rPr>
          <w:rFonts w:ascii="Arial" w:hAnsi="Arial" w:cs="Arial"/>
          <w:b/>
        </w:rPr>
      </w:pPr>
    </w:p>
    <w:p w:rsidR="00743E66" w:rsidRDefault="00743E66" w:rsidP="00743E66">
      <w:pPr>
        <w:spacing w:line="360" w:lineRule="auto"/>
        <w:jc w:val="center"/>
      </w:pPr>
      <w:r>
        <w:rPr>
          <w:rFonts w:ascii="Arial" w:hAnsi="Arial" w:cs="Arial"/>
          <w:b/>
        </w:rPr>
        <w:t>Zobowiązuję się do oddania do dyspozycji Wykonawcy niezbędnych zasobów na potrzeby realizacji zamówienia</w:t>
      </w:r>
    </w:p>
    <w:p w:rsidR="00743E66" w:rsidRDefault="00743E66" w:rsidP="00743E66">
      <w:pPr>
        <w:spacing w:line="360" w:lineRule="auto"/>
        <w:rPr>
          <w:rFonts w:ascii="Arial" w:hAnsi="Arial" w:cs="Arial"/>
          <w:b/>
        </w:rPr>
      </w:pPr>
    </w:p>
    <w:p w:rsidR="00743E66" w:rsidRDefault="00743E66" w:rsidP="00743E66">
      <w:pPr>
        <w:spacing w:line="360" w:lineRule="auto"/>
      </w:pPr>
      <w:r>
        <w:rPr>
          <w:rFonts w:ascii="Arial" w:hAnsi="Arial" w:cs="Arial"/>
        </w:rPr>
        <w:t>Nazwa i adres podmiotu oddającego potencjał:</w:t>
      </w:r>
    </w:p>
    <w:p w:rsidR="00743E66" w:rsidRDefault="00743E66" w:rsidP="00743E66">
      <w:pPr>
        <w:spacing w:line="360" w:lineRule="auto"/>
      </w:pPr>
      <w:r>
        <w:rPr>
          <w:rFonts w:ascii="Arial" w:hAnsi="Arial" w:cs="Arial"/>
        </w:rPr>
        <w:lastRenderedPageBreak/>
        <w:t>………………………………………………………………………………………………………………………………………………………………………………………………………………………………………………………………………………………………………………………………………………………………………</w:t>
      </w:r>
    </w:p>
    <w:p w:rsidR="00743E66" w:rsidRDefault="00743E66" w:rsidP="00743E66">
      <w:pPr>
        <w:spacing w:line="360" w:lineRule="auto"/>
        <w:rPr>
          <w:rFonts w:ascii="Arial" w:hAnsi="Arial" w:cs="Arial"/>
        </w:rPr>
      </w:pPr>
    </w:p>
    <w:p w:rsidR="00743E66" w:rsidRDefault="00743E66" w:rsidP="00743E66">
      <w:pPr>
        <w:spacing w:line="360" w:lineRule="auto"/>
      </w:pPr>
      <w:r>
        <w:rPr>
          <w:rFonts w:ascii="Arial" w:hAnsi="Arial" w:cs="Arial"/>
        </w:rPr>
        <w:t>Zobowiązuję się do oddania swoich zasobów:</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(określenie zasobu) do dyspozycji Wykonawcy:</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w:t>
      </w:r>
    </w:p>
    <w:p w:rsidR="00743E66" w:rsidRDefault="00743E66" w:rsidP="00743E66">
      <w:pPr>
        <w:spacing w:line="360" w:lineRule="auto"/>
        <w:jc w:val="right"/>
      </w:pPr>
      <w:r>
        <w:rPr>
          <w:rFonts w:ascii="Arial" w:hAnsi="Arial" w:cs="Arial"/>
        </w:rPr>
        <w:t>……………</w:t>
      </w:r>
    </w:p>
    <w:p w:rsidR="00743E66" w:rsidRDefault="00743E66" w:rsidP="00743E66">
      <w:pPr>
        <w:spacing w:line="360" w:lineRule="auto"/>
        <w:jc w:val="right"/>
      </w:pPr>
      <w:r>
        <w:rPr>
          <w:rFonts w:ascii="Arial" w:hAnsi="Arial" w:cs="Arial"/>
        </w:rPr>
        <w:t>(nazwa Wykonawcy)</w:t>
      </w:r>
    </w:p>
    <w:p w:rsidR="00743E66" w:rsidRDefault="00743E66" w:rsidP="00743E66">
      <w:pPr>
        <w:spacing w:line="360" w:lineRule="auto"/>
        <w:rPr>
          <w:rFonts w:ascii="Arial" w:hAnsi="Arial" w:cs="Arial"/>
        </w:rPr>
      </w:pPr>
    </w:p>
    <w:p w:rsidR="00743E66" w:rsidRDefault="00743E66" w:rsidP="00743E66">
      <w:pPr>
        <w:autoSpaceDE w:val="0"/>
        <w:spacing w:line="360" w:lineRule="auto"/>
      </w:pPr>
      <w:r>
        <w:rPr>
          <w:rFonts w:ascii="Arial" w:hAnsi="Arial" w:cs="Arial"/>
        </w:rPr>
        <w:t xml:space="preserve">przy wykonywaniu zamówienia pod nazwą: </w:t>
      </w:r>
      <w:r>
        <w:rPr>
          <w:rFonts w:ascii="Arial" w:hAnsi="Arial" w:cs="Arial"/>
          <w:b/>
        </w:rPr>
        <w:t xml:space="preserve">„ </w:t>
      </w:r>
      <w:r>
        <w:rPr>
          <w:rFonts w:ascii="Arial" w:eastAsia="Calibri" w:hAnsi="Arial" w:cs="Arial"/>
          <w:b/>
          <w:bCs/>
        </w:rPr>
        <w:t xml:space="preserve">Budowa miejsca wypoczynku i rekreacji – rowerowy plac zabaw wraz z przebudową zjazdu z drogi powiatowej </w:t>
      </w:r>
      <w:r>
        <w:rPr>
          <w:rFonts w:ascii="Arial" w:hAnsi="Arial" w:cs="Arial"/>
          <w:b/>
        </w:rPr>
        <w:t>”</w:t>
      </w:r>
    </w:p>
    <w:p w:rsidR="00743E66" w:rsidRDefault="00743E66" w:rsidP="00743E66">
      <w:pPr>
        <w:spacing w:line="360" w:lineRule="auto"/>
        <w:rPr>
          <w:rFonts w:ascii="Arial" w:eastAsia="Calibri" w:hAnsi="Arial" w:cs="Arial"/>
          <w:b/>
          <w:bCs/>
        </w:rPr>
      </w:pPr>
    </w:p>
    <w:p w:rsidR="00743E66" w:rsidRDefault="00743E66" w:rsidP="00743E66">
      <w:pPr>
        <w:spacing w:line="360" w:lineRule="auto"/>
        <w:rPr>
          <w:rFonts w:ascii="Arial" w:eastAsia="Calibri" w:hAnsi="Arial" w:cs="Arial"/>
          <w:b/>
          <w:bCs/>
        </w:rPr>
      </w:pPr>
    </w:p>
    <w:p w:rsidR="00743E66" w:rsidRDefault="00743E66" w:rsidP="00743E66">
      <w:pPr>
        <w:spacing w:line="360" w:lineRule="auto"/>
      </w:pPr>
      <w:r>
        <w:rPr>
          <w:rFonts w:ascii="Arial" w:hAnsi="Arial" w:cs="Arial"/>
        </w:rPr>
        <w:t>Oświadczam, iż:</w:t>
      </w:r>
    </w:p>
    <w:p w:rsidR="00743E66" w:rsidRDefault="00743E66" w:rsidP="00743E66">
      <w:pPr>
        <w:spacing w:line="360" w:lineRule="auto"/>
      </w:pPr>
      <w:r>
        <w:rPr>
          <w:rFonts w:ascii="Arial" w:hAnsi="Arial" w:cs="Arial"/>
        </w:rPr>
        <w:t>a)</w:t>
      </w:r>
      <w:r>
        <w:rPr>
          <w:rFonts w:ascii="Arial" w:hAnsi="Arial" w:cs="Arial"/>
        </w:rPr>
        <w:tab/>
        <w:t>udostępniam Wykonawcy ww. zasoby, w następującym zakresie:</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b)</w:t>
      </w:r>
      <w:r>
        <w:rPr>
          <w:rFonts w:ascii="Arial" w:hAnsi="Arial" w:cs="Arial"/>
        </w:rPr>
        <w:tab/>
        <w:t>sposób wykorzystania udostępnionych przeze mnie zasobów przy realizacji zamówienia będzie następujący:</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c)</w:t>
      </w:r>
      <w:r>
        <w:rPr>
          <w:rFonts w:ascii="Arial" w:hAnsi="Arial" w:cs="Arial"/>
        </w:rPr>
        <w:tab/>
        <w:t xml:space="preserve">zakres mojego udziału przy wykonywaniu zamówienia będzie następujący: </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d)</w:t>
      </w:r>
      <w:r>
        <w:rPr>
          <w:rFonts w:ascii="Arial" w:hAnsi="Arial" w:cs="Arial"/>
        </w:rPr>
        <w:tab/>
        <w:t xml:space="preserve">okres mojego udziału przy wykonywaniu zamówienia będzie następujący: </w:t>
      </w:r>
    </w:p>
    <w:p w:rsidR="00743E66" w:rsidRDefault="00743E66" w:rsidP="00743E66">
      <w:pPr>
        <w:spacing w:line="360" w:lineRule="auto"/>
      </w:pPr>
      <w:r>
        <w:rPr>
          <w:rFonts w:ascii="Arial" w:hAnsi="Arial" w:cs="Arial"/>
        </w:rPr>
        <w:t>…………………………………………………………………………………………………………………………………………………………………………………………………………………………………………………………………………</w:t>
      </w:r>
    </w:p>
    <w:p w:rsidR="00743E66" w:rsidRDefault="00743E66" w:rsidP="00743E66">
      <w:pPr>
        <w:spacing w:line="360" w:lineRule="auto"/>
      </w:pPr>
      <w:r>
        <w:rPr>
          <w:rFonts w:ascii="Arial" w:hAnsi="Arial" w:cs="Arial"/>
        </w:rPr>
        <w:t>e)</w:t>
      </w:r>
      <w:r>
        <w:rPr>
          <w:rFonts w:ascii="Arial" w:hAnsi="Arial" w:cs="Arial"/>
        </w:rPr>
        <w:tab/>
        <w:t>zrealizuję / nie zrealizuję  roboty budowlane, których wskazane zdolności dotyczą:</w:t>
      </w:r>
    </w:p>
    <w:p w:rsidR="00743E66" w:rsidRDefault="00743E66" w:rsidP="00743E66">
      <w:pPr>
        <w:spacing w:line="360" w:lineRule="auto"/>
      </w:pPr>
      <w:r>
        <w:rPr>
          <w:rFonts w:ascii="Arial" w:hAnsi="Arial" w:cs="Arial"/>
        </w:rPr>
        <w:lastRenderedPageBreak/>
        <w:t>……………………………………………………………………………………………………………………………………………………………………………………………………………………………………</w:t>
      </w: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jc w:val="right"/>
      </w:pPr>
      <w:r>
        <w:rPr>
          <w:rFonts w:ascii="Arial" w:hAnsi="Arial" w:cs="Arial"/>
        </w:rPr>
        <w:t>………………………………………………………………………</w:t>
      </w:r>
    </w:p>
    <w:p w:rsidR="00743E66" w:rsidRDefault="00743E66" w:rsidP="00743E66">
      <w:pPr>
        <w:spacing w:line="360" w:lineRule="auto"/>
        <w:jc w:val="right"/>
      </w:pPr>
      <w:r>
        <w:rPr>
          <w:rFonts w:ascii="Arial" w:hAnsi="Arial" w:cs="Arial"/>
        </w:rPr>
        <w:t>(podpis podmiotu / osoby upoważnionej do reprezentacji podmiotu</w:t>
      </w:r>
    </w:p>
    <w:p w:rsidR="00743E66" w:rsidRDefault="00743E66" w:rsidP="00743E66">
      <w:pPr>
        <w:spacing w:line="360" w:lineRule="auto"/>
        <w:rPr>
          <w:rFonts w:ascii="Arial" w:hAnsi="Arial" w:cs="Arial"/>
          <w:b/>
          <w:i/>
        </w:rPr>
      </w:pPr>
    </w:p>
    <w:p w:rsidR="00743E66" w:rsidRDefault="00743E66" w:rsidP="00743E66">
      <w:pPr>
        <w:spacing w:line="360" w:lineRule="auto"/>
        <w:rPr>
          <w:rFonts w:ascii="Arial" w:hAnsi="Arial" w:cs="Arial"/>
          <w:b/>
          <w:i/>
        </w:rPr>
      </w:pPr>
    </w:p>
    <w:p w:rsidR="00743E66" w:rsidRDefault="00743E66" w:rsidP="00743E66">
      <w:pPr>
        <w:spacing w:line="360" w:lineRule="auto"/>
        <w:jc w:val="right"/>
        <w:rPr>
          <w:rFonts w:ascii="Arial" w:hAnsi="Arial" w:cs="Arial"/>
          <w:b/>
          <w:i/>
        </w:rPr>
      </w:pPr>
    </w:p>
    <w:p w:rsidR="00743E66" w:rsidRDefault="00743E66" w:rsidP="00743E66">
      <w:pPr>
        <w:keepNext/>
        <w:shd w:val="clear" w:color="auto" w:fill="E6E6E6"/>
        <w:spacing w:line="360" w:lineRule="auto"/>
        <w:jc w:val="both"/>
      </w:pPr>
      <w:bookmarkStart w:id="8" w:name="_Hlk64448413"/>
      <w:r>
        <w:rPr>
          <w:rFonts w:ascii="Arial" w:hAnsi="Arial" w:cs="Arial"/>
          <w:b/>
          <w:bCs/>
          <w:i/>
          <w:iCs/>
        </w:rPr>
        <w:t>Załącznik nr 5 do SWZ-  Klauzula informacyjna RODO</w:t>
      </w:r>
    </w:p>
    <w:bookmarkEnd w:id="8"/>
    <w:p w:rsidR="00743E66" w:rsidRDefault="00743E66" w:rsidP="00743E66">
      <w:pPr>
        <w:spacing w:line="360" w:lineRule="auto"/>
      </w:pPr>
    </w:p>
    <w:p w:rsidR="00743E66" w:rsidRDefault="00743E66" w:rsidP="00743E66">
      <w:pPr>
        <w:spacing w:line="360" w:lineRule="auto"/>
        <w:jc w:val="both"/>
      </w:pPr>
      <w:r>
        <w:rPr>
          <w:rFonts w:ascii="Arial" w:hAnsi="Arial" w:cs="Arial"/>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(Dz. U. UE.L.2016.119.1, dalej jako RODO), informuje, że: 1. Administratorem danych jest Wójt Gminy Koszarawa, 34-332 Koszarawa 17 . 2. Z administratorem można kontaktować się: - listownie: 334-332 Koszarawa 17 - przez elektroniczną skrzynkę podawczą dostępna na stronie: iod@gminakoszarawa.com - telefonicznie: 33 863-94-07. 3. Administrator wyznaczył Inspektora Ochrony Danych Osobowych, jest nim Pan Marcin Cebula można się z nim kontaktować poprzez e-mail na adres: sekretarz@gminakoszarawa.com. Z Inspektorem Ochrony Danych można kontaktować się we wszystkich sprawach dotyczących danych osobowych przetwarzanych przez administratora. 4. Pani/Pana dane osobowe będą przetwarzane w związku z realizacją obowiązku podatkowego, obowiązku gospodarowania odpadami komunalnymi, ciążącego na administratorze zgodnie z art. 6 ust 1 pkt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szczególności w celu: - naliczania wysokości podatku od nieruchomości, rolnego i leśnego od osób fizycznych i prawnych; - wydawanie decyzji w sprawie podatków i opłat lokalnych; - poboru i zwrotu podatków i opłat lokalnych zgodnie z: ustawą z dnia 12 stycznia 1991 r. o podatkach i opłatach lokalnych, ustawą z dnia 15 listopada 1984 r. o podatku rolnym, ustawą z dnia 30 października 2002 r. o podatku leśnym, ustawa z dnia 29 sierpnia 1997 r. Ordynacja podatkowa, ustawa z dnia 17 maja 1989 r. Prawo geodezyjne i kartograficzne, ustawa z dnia 16 listopada 2006 r. o opłacie skarbowej; - windykacji niezapłaconych podatków i opłat zgodnie z ustawą o postępowaniu egzekucyjnym w administracji; - wydawania zaświadczeń o figurowaniu w ewidencji podatników podatków rolnego, od nieruchomości i leśnego oraz o niezaleganiu w podatkach lub stwierdzające stan zaległości zgodnie z ustawą z dnia 29 sierpnia 1997 r. Ordynacja podatkowa; - naliczania wysokości opłaty za gospodarowanie odpadami komunalnymi </w:t>
      </w:r>
      <w:r>
        <w:rPr>
          <w:rFonts w:ascii="Arial" w:hAnsi="Arial" w:cs="Arial"/>
        </w:rPr>
        <w:lastRenderedPageBreak/>
        <w:t xml:space="preserve">zgodnie z Ustawą z dnia 13 września 1996 r. o utrzymaniu czystości i porządku w gminach (Dz. U. Z 2018 r. poz. 1454 ze zm.) - wszczęcia postępowania administracyjnego, - przygotowania projektu decyzji administracyjnej, wykonania umowy lub podjęcia działań przed zawarciem </w:t>
      </w:r>
      <w:proofErr w:type="spellStart"/>
      <w:r>
        <w:rPr>
          <w:rFonts w:ascii="Arial" w:hAnsi="Arial" w:cs="Arial"/>
        </w:rPr>
        <w:t>zawarciem</w:t>
      </w:r>
      <w:proofErr w:type="spellEnd"/>
      <w:r>
        <w:rPr>
          <w:rFonts w:ascii="Arial" w:hAnsi="Arial" w:cs="Arial"/>
        </w:rPr>
        <w:t xml:space="preserve"> umowy, - w procesie wezwań do złożenia deklaracji, - wezwań do złożenia wyjaśnień, - realizacji zgłoszeń, realizacji zadań na podstawie ustawy z dnia 13 września 1996 r. o utrzymaniu czystości i porządku w gminach, ustawy z dnia 29 sierpnia 1997 r. Ordynacja podatkowa oraz ustawy z dnia 14 czerwca 1960 r. Kodeks postępowania administracyjnego. 5. Pani/Pana dane osobowe mogą być udostępniane innym organom i podmiotom na podstawie obowiązujących przepisów prawa. 6. Pani/Pana dane osobowe będą przechowywane do chwili realizacji zadania, do którego dane osobowe zostały zebrane a następnie, jeśli chodzi o materiały archiwalne, przez czas wynikający z przepisów ustawy z dnia 14 lipca 1983 r. o narodowym zasobie archiwalnym i archiwach (Dz. U. z 2018 r., poz. 217 ze zm.). 7. Zgodnie z RODO przysługuje Pani/Panu prawo do: - dostępu do swoich danych osobowych; - sprostowania swoich danych osobowych; - żądania usunięcia swoich danych osobowych; - żądania ograniczenia przetwarzania swoich danych osobowych; - wniesienie sprzeciwu wobec przetwarzania swoich danych osobowych; - żądania przeniesienia swoich danych osobowych; - wniesienia skargi do organu nadzorczego , tj. Prezes UODO (na adres Urzędu Ochrony Danych Osobowych, ul. Stawki 2, 00-193 Warszawa); 8. Podanie danych osobowych jest wymogiem ustawowym. Osoba, której dane dotyczą jest zobowiązana do ich podania. Inne dane osobowe podane przez Panią/Pana nie na podstawie obowiązującego przepisu prawa, są podawane dobrowolnie, brak ich podania skutkować może ograniczeniem form komunikacji.</w:t>
      </w:r>
    </w:p>
    <w:p w:rsidR="00743E66" w:rsidRDefault="00743E66" w:rsidP="00743E66">
      <w:pPr>
        <w:spacing w:line="360" w:lineRule="auto"/>
        <w:jc w:val="both"/>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spacing w:line="360" w:lineRule="auto"/>
        <w:rPr>
          <w:rFonts w:ascii="Arial" w:hAnsi="Arial" w:cs="Arial"/>
        </w:rPr>
      </w:pPr>
    </w:p>
    <w:p w:rsidR="00743E66" w:rsidRDefault="00743E66" w:rsidP="00743E66">
      <w:pPr>
        <w:keepNext/>
        <w:shd w:val="clear" w:color="auto" w:fill="E6E6E6"/>
        <w:spacing w:line="360" w:lineRule="auto"/>
        <w:jc w:val="both"/>
        <w:rPr>
          <w:rFonts w:ascii="Arial" w:hAnsi="Arial" w:cs="Arial"/>
        </w:rPr>
      </w:pPr>
    </w:p>
    <w:p w:rsidR="00743E66" w:rsidRDefault="00743E66" w:rsidP="00743E66">
      <w:pPr>
        <w:keepNext/>
        <w:shd w:val="clear" w:color="auto" w:fill="E6E6E6"/>
        <w:spacing w:line="360" w:lineRule="auto"/>
        <w:jc w:val="both"/>
        <w:rPr>
          <w:rFonts w:ascii="Arial" w:hAnsi="Arial" w:cs="Arial"/>
        </w:rPr>
      </w:pPr>
    </w:p>
    <w:p w:rsidR="00743E66" w:rsidRDefault="00743E66" w:rsidP="00743E66">
      <w:pPr>
        <w:keepNext/>
        <w:shd w:val="clear" w:color="auto" w:fill="E6E6E6"/>
        <w:spacing w:line="360" w:lineRule="auto"/>
        <w:jc w:val="both"/>
      </w:pPr>
      <w:r>
        <w:rPr>
          <w:rFonts w:ascii="Arial" w:hAnsi="Arial" w:cs="Arial"/>
          <w:b/>
          <w:bCs/>
          <w:i/>
          <w:iCs/>
        </w:rPr>
        <w:t>Załącznik nr 6 do SWZ- Istotne postanowienia umowy</w:t>
      </w:r>
      <w:r>
        <w:rPr>
          <w:rFonts w:ascii="Arial" w:hAnsi="Arial" w:cs="Arial"/>
          <w:b/>
          <w:bCs/>
          <w:i/>
          <w:iCs/>
          <w:lang w:val="x-none"/>
        </w:rPr>
        <w:t xml:space="preserve"> </w:t>
      </w:r>
    </w:p>
    <w:p w:rsidR="00743E66" w:rsidRDefault="00743E66" w:rsidP="00743E66">
      <w:pPr>
        <w:spacing w:line="360" w:lineRule="auto"/>
        <w:rPr>
          <w:rFonts w:ascii="Arial" w:hAnsi="Arial" w:cs="Arial"/>
          <w:b/>
          <w:bCs/>
          <w:i/>
          <w:iCs/>
          <w:lang w:val="x-none"/>
        </w:rPr>
      </w:pPr>
    </w:p>
    <w:p w:rsidR="00743E66" w:rsidRDefault="00743E66" w:rsidP="00743E66">
      <w:pPr>
        <w:spacing w:line="360" w:lineRule="auto"/>
        <w:jc w:val="center"/>
      </w:pPr>
      <w:r>
        <w:rPr>
          <w:rFonts w:ascii="Arial" w:eastAsia="Calibri" w:hAnsi="Arial" w:cs="Arial"/>
          <w:lang w:eastAsia="en-US"/>
        </w:rPr>
        <w:t>Umowa nr  ……...2021</w:t>
      </w:r>
    </w:p>
    <w:p w:rsidR="00743E66" w:rsidRDefault="00743E66" w:rsidP="00743E66">
      <w:pPr>
        <w:spacing w:line="360" w:lineRule="auto"/>
        <w:jc w:val="both"/>
        <w:rPr>
          <w:rFonts w:ascii="Arial" w:eastAsia="Calibri" w:hAnsi="Arial" w:cs="Arial"/>
          <w:lang w:eastAsia="en-US"/>
        </w:rPr>
      </w:pPr>
    </w:p>
    <w:p w:rsidR="00743E66" w:rsidRDefault="00743E66" w:rsidP="00743E66">
      <w:pPr>
        <w:spacing w:line="360" w:lineRule="auto"/>
        <w:jc w:val="both"/>
        <w:rPr>
          <w:rFonts w:ascii="Arial" w:eastAsia="Calibri" w:hAnsi="Arial" w:cs="Arial"/>
          <w:lang w:eastAsia="en-US"/>
        </w:rPr>
      </w:pPr>
    </w:p>
    <w:p w:rsidR="00743E66" w:rsidRDefault="00743E66" w:rsidP="00743E66">
      <w:pPr>
        <w:spacing w:line="360" w:lineRule="auto"/>
        <w:ind w:right="-142"/>
        <w:jc w:val="both"/>
      </w:pPr>
      <w:r>
        <w:rPr>
          <w:rFonts w:ascii="Arial" w:hAnsi="Arial" w:cs="Arial"/>
        </w:rPr>
        <w:t xml:space="preserve">Zawarta w dniu ……..2021 r. w Koszarawie, </w:t>
      </w:r>
    </w:p>
    <w:p w:rsidR="00743E66" w:rsidRDefault="00743E66" w:rsidP="00743E66">
      <w:pPr>
        <w:spacing w:line="360" w:lineRule="auto"/>
        <w:ind w:right="-142"/>
        <w:jc w:val="both"/>
      </w:pPr>
      <w:r>
        <w:rPr>
          <w:rFonts w:ascii="Arial" w:hAnsi="Arial" w:cs="Arial"/>
        </w:rPr>
        <w:t>pomiędzy Gminą Koszarawa, z siedzibą: 34-332 Koszarawa 17</w:t>
      </w:r>
    </w:p>
    <w:p w:rsidR="00743E66" w:rsidRDefault="00743E66" w:rsidP="00743E66">
      <w:pPr>
        <w:spacing w:line="360" w:lineRule="auto"/>
        <w:ind w:right="-142"/>
        <w:jc w:val="both"/>
      </w:pPr>
      <w:r>
        <w:rPr>
          <w:rFonts w:ascii="Arial" w:hAnsi="Arial" w:cs="Arial"/>
        </w:rPr>
        <w:t xml:space="preserve">posiadającą NIP 553 253 15 39  </w:t>
      </w:r>
    </w:p>
    <w:p w:rsidR="00743E66" w:rsidRDefault="00743E66" w:rsidP="00743E66">
      <w:pPr>
        <w:spacing w:line="360" w:lineRule="auto"/>
        <w:ind w:right="-142"/>
        <w:jc w:val="both"/>
      </w:pPr>
      <w:r>
        <w:rPr>
          <w:rFonts w:ascii="Arial" w:hAnsi="Arial" w:cs="Arial"/>
        </w:rPr>
        <w:t>w imieniu której działa:</w:t>
      </w:r>
    </w:p>
    <w:p w:rsidR="00743E66" w:rsidRDefault="00743E66" w:rsidP="00743E66">
      <w:pPr>
        <w:overflowPunct w:val="0"/>
        <w:autoSpaceDE w:val="0"/>
        <w:spacing w:line="360" w:lineRule="auto"/>
        <w:ind w:right="-142"/>
        <w:jc w:val="both"/>
        <w:textAlignment w:val="baseline"/>
      </w:pPr>
      <w:r>
        <w:rPr>
          <w:rFonts w:ascii="Arial" w:hAnsi="Arial" w:cs="Arial"/>
        </w:rPr>
        <w:t xml:space="preserve">mgr </w:t>
      </w:r>
      <w:proofErr w:type="spellStart"/>
      <w:r>
        <w:rPr>
          <w:rFonts w:ascii="Arial" w:hAnsi="Arial" w:cs="Arial"/>
        </w:rPr>
        <w:t>inż</w:t>
      </w:r>
      <w:proofErr w:type="spellEnd"/>
      <w:r>
        <w:rPr>
          <w:rFonts w:ascii="Arial" w:hAnsi="Arial" w:cs="Arial"/>
        </w:rPr>
        <w:t xml:space="preserve"> Czesław </w:t>
      </w:r>
      <w:proofErr w:type="spellStart"/>
      <w:r>
        <w:rPr>
          <w:rFonts w:ascii="Arial" w:hAnsi="Arial" w:cs="Arial"/>
        </w:rPr>
        <w:t>Majdak</w:t>
      </w:r>
      <w:proofErr w:type="spellEnd"/>
      <w:r>
        <w:rPr>
          <w:rFonts w:ascii="Arial" w:hAnsi="Arial" w:cs="Arial"/>
        </w:rPr>
        <w:t xml:space="preserve"> - Wójt Gminy, </w:t>
      </w:r>
    </w:p>
    <w:p w:rsidR="00743E66" w:rsidRDefault="00743E66" w:rsidP="00743E66">
      <w:pPr>
        <w:overflowPunct w:val="0"/>
        <w:autoSpaceDE w:val="0"/>
        <w:spacing w:line="360" w:lineRule="auto"/>
        <w:ind w:right="-142"/>
        <w:jc w:val="both"/>
        <w:textAlignment w:val="baseline"/>
      </w:pPr>
      <w:r>
        <w:rPr>
          <w:rFonts w:ascii="Arial" w:hAnsi="Arial" w:cs="Arial"/>
        </w:rPr>
        <w:t xml:space="preserve">przy kontrasygnacie Skarbnika Gminy mgr Janiny Tlałka , </w:t>
      </w:r>
    </w:p>
    <w:p w:rsidR="00743E66" w:rsidRDefault="00743E66" w:rsidP="00743E66">
      <w:pPr>
        <w:overflowPunct w:val="0"/>
        <w:autoSpaceDE w:val="0"/>
        <w:spacing w:line="360" w:lineRule="auto"/>
        <w:ind w:right="-142"/>
        <w:jc w:val="both"/>
        <w:textAlignment w:val="baseline"/>
      </w:pPr>
      <w:r>
        <w:rPr>
          <w:rFonts w:ascii="Arial" w:hAnsi="Arial" w:cs="Arial"/>
        </w:rPr>
        <w:t xml:space="preserve">zwaną </w:t>
      </w:r>
      <w:r>
        <w:rPr>
          <w:rFonts w:ascii="Arial" w:eastAsia="Arial" w:hAnsi="Arial" w:cs="Arial"/>
        </w:rPr>
        <w:t>w dalszej części umowy</w:t>
      </w:r>
      <w:r>
        <w:rPr>
          <w:rFonts w:ascii="Arial" w:hAnsi="Arial" w:cs="Arial"/>
        </w:rPr>
        <w:t xml:space="preserve"> </w:t>
      </w:r>
      <w:r>
        <w:rPr>
          <w:rFonts w:ascii="Arial" w:hAnsi="Arial" w:cs="Arial"/>
          <w:b/>
          <w:bCs/>
        </w:rPr>
        <w:t>"Zamawiającym",</w:t>
      </w:r>
    </w:p>
    <w:p w:rsidR="00743E66" w:rsidRDefault="00743E66" w:rsidP="00743E66">
      <w:pPr>
        <w:overflowPunct w:val="0"/>
        <w:autoSpaceDE w:val="0"/>
        <w:spacing w:line="360" w:lineRule="auto"/>
        <w:ind w:right="-142"/>
        <w:jc w:val="both"/>
        <w:textAlignment w:val="baseline"/>
      </w:pPr>
      <w:r>
        <w:rPr>
          <w:rFonts w:ascii="Arial" w:hAnsi="Arial" w:cs="Arial"/>
        </w:rPr>
        <w:t>a</w:t>
      </w:r>
    </w:p>
    <w:p w:rsidR="00743E66" w:rsidRDefault="00743E66" w:rsidP="00743E66">
      <w:pPr>
        <w:pStyle w:val="Default"/>
        <w:spacing w:line="276" w:lineRule="auto"/>
        <w:jc w:val="both"/>
      </w:pPr>
      <w:r>
        <w:rPr>
          <w:rFonts w:ascii="Times New Roman" w:hAnsi="Times New Roman" w:cs="Times New Roman"/>
          <w:i/>
          <w:iCs/>
          <w:color w:val="auto"/>
        </w:rPr>
        <w:t xml:space="preserve">*gdy kontrahentem jest spółka prawa handlowego: </w:t>
      </w:r>
    </w:p>
    <w:p w:rsidR="00743E66" w:rsidRDefault="00743E66" w:rsidP="00743E66">
      <w:pPr>
        <w:pStyle w:val="Default"/>
        <w:spacing w:line="276" w:lineRule="auto"/>
        <w:jc w:val="both"/>
      </w:pPr>
      <w:r>
        <w:rPr>
          <w:rFonts w:ascii="Times New Roman" w:hAnsi="Times New Roman" w:cs="Times New Roman"/>
          <w:b/>
          <w:bCs/>
          <w:color w:val="auto"/>
        </w:rPr>
        <w:t xml:space="preserve">spółką pod firmą „…” </w:t>
      </w:r>
      <w:r>
        <w:rPr>
          <w:rFonts w:ascii="Times New Roman" w:hAnsi="Times New Roman" w:cs="Times New Roman"/>
          <w:color w:val="auto"/>
        </w:rPr>
        <w:t xml:space="preserve">z siedzibą w ... </w:t>
      </w:r>
      <w:r>
        <w:rPr>
          <w:rFonts w:ascii="Times New Roman" w:hAnsi="Times New Roman" w:cs="Times New Roman"/>
          <w:i/>
          <w:iCs/>
          <w:color w:val="auto"/>
        </w:rPr>
        <w:t xml:space="preserve">(wpisać </w:t>
      </w:r>
      <w:r>
        <w:rPr>
          <w:rFonts w:ascii="Times New Roman" w:hAnsi="Times New Roman" w:cs="Times New Roman"/>
          <w:b/>
          <w:bCs/>
          <w:i/>
          <w:iCs/>
          <w:color w:val="auto"/>
        </w:rPr>
        <w:t xml:space="preserve">tylko </w:t>
      </w:r>
      <w:r>
        <w:rPr>
          <w:rFonts w:ascii="Times New Roman" w:hAnsi="Times New Roman" w:cs="Times New Roman"/>
          <w:i/>
          <w:iCs/>
          <w:color w:val="auto"/>
        </w:rPr>
        <w:t>nazwę miasta/miejscowości)</w:t>
      </w:r>
      <w:r>
        <w:rPr>
          <w:rFonts w:ascii="Times New Roman" w:hAnsi="Times New Roman" w:cs="Times New Roman"/>
          <w:color w:val="auto"/>
        </w:rPr>
        <w:t xml:space="preserve">, ul. ………., ………………. </w:t>
      </w:r>
      <w:r>
        <w:rPr>
          <w:rFonts w:ascii="Times New Roman" w:hAnsi="Times New Roman" w:cs="Times New Roman"/>
          <w:i/>
          <w:iCs/>
          <w:color w:val="auto"/>
        </w:rPr>
        <w:t>(wpisać adres)</w:t>
      </w:r>
      <w:r>
        <w:rPr>
          <w:rFonts w:ascii="Times New Roman" w:hAnsi="Times New Roman" w:cs="Times New Roman"/>
          <w:color w:val="auto"/>
        </w:rPr>
        <w:t xml:space="preserve">, wpisaną do Rejestru Przedsiębiorców Krajowego Rejestru Sądowego pod numerem KRS ... – zgodnie z wydrukiem z Centralnej Informacji Krajowego Rejestru Sądowego, stanowiącym załącznik do umowy, NIP ……………….., REGON …………………….., zwaną dalej </w:t>
      </w:r>
      <w:r>
        <w:rPr>
          <w:rFonts w:ascii="Times New Roman" w:hAnsi="Times New Roman" w:cs="Times New Roman"/>
          <w:b/>
          <w:bCs/>
          <w:color w:val="auto"/>
        </w:rPr>
        <w:t>„Wykonawcą”</w:t>
      </w:r>
      <w:r>
        <w:rPr>
          <w:rFonts w:ascii="Times New Roman" w:hAnsi="Times New Roman" w:cs="Times New Roman"/>
          <w:color w:val="auto"/>
        </w:rPr>
        <w:t xml:space="preserve">, reprezentowaną przez ........../reprezentowaną przez … działającą/-ego na podstawie pełnomocnictwa, stanowiącego załącznik do umowy, </w:t>
      </w:r>
    </w:p>
    <w:p w:rsidR="00743E66" w:rsidRDefault="00743E66" w:rsidP="00743E66">
      <w:pPr>
        <w:pStyle w:val="Default"/>
        <w:spacing w:line="276" w:lineRule="auto"/>
        <w:jc w:val="both"/>
      </w:pPr>
      <w:r>
        <w:rPr>
          <w:rFonts w:ascii="Times New Roman" w:hAnsi="Times New Roman" w:cs="Times New Roman"/>
          <w:i/>
          <w:iCs/>
          <w:color w:val="auto"/>
        </w:rPr>
        <w:t>*gdy kontrahentem jest osoba fizyczna prowadząca działalność gospodarczą</w:t>
      </w:r>
      <w:r>
        <w:rPr>
          <w:rFonts w:ascii="Times New Roman" w:hAnsi="Times New Roman" w:cs="Times New Roman"/>
          <w:color w:val="auto"/>
        </w:rPr>
        <w:t xml:space="preserve">: </w:t>
      </w:r>
    </w:p>
    <w:p w:rsidR="00743E66" w:rsidRDefault="00743E66" w:rsidP="00743E66">
      <w:pPr>
        <w:pStyle w:val="Default"/>
        <w:spacing w:line="276" w:lineRule="auto"/>
        <w:jc w:val="both"/>
      </w:pPr>
      <w:r>
        <w:rPr>
          <w:rFonts w:ascii="Times New Roman" w:hAnsi="Times New Roman" w:cs="Times New Roman"/>
          <w:b/>
          <w:bCs/>
          <w:color w:val="auto"/>
        </w:rPr>
        <w:t xml:space="preserve">Panią/Panem ……………….., </w:t>
      </w:r>
      <w:r>
        <w:rPr>
          <w:rFonts w:ascii="Times New Roman" w:hAnsi="Times New Roman" w:cs="Times New Roman"/>
          <w:color w:val="auto"/>
        </w:rPr>
        <w:t>prowadzącą/-</w:t>
      </w:r>
      <w:proofErr w:type="spellStart"/>
      <w:r>
        <w:rPr>
          <w:rFonts w:ascii="Times New Roman" w:hAnsi="Times New Roman" w:cs="Times New Roman"/>
          <w:color w:val="auto"/>
        </w:rPr>
        <w:t>ym</w:t>
      </w:r>
      <w:proofErr w:type="spellEnd"/>
      <w:r>
        <w:rPr>
          <w:rFonts w:ascii="Times New Roman" w:hAnsi="Times New Roman" w:cs="Times New Roman"/>
          <w:color w:val="auto"/>
        </w:rPr>
        <w:t xml:space="preserve"> działalność gospodarczą pod firmą „…” z siedzibą w … </w:t>
      </w:r>
      <w:r>
        <w:rPr>
          <w:rFonts w:ascii="Times New Roman" w:hAnsi="Times New Roman" w:cs="Times New Roman"/>
          <w:i/>
          <w:iCs/>
          <w:color w:val="auto"/>
        </w:rPr>
        <w:t xml:space="preserve">(wpisać </w:t>
      </w:r>
      <w:r>
        <w:rPr>
          <w:rFonts w:ascii="Times New Roman" w:hAnsi="Times New Roman" w:cs="Times New Roman"/>
          <w:bCs/>
          <w:i/>
          <w:iCs/>
          <w:color w:val="auto"/>
        </w:rPr>
        <w:t>tylko</w:t>
      </w:r>
      <w:r>
        <w:rPr>
          <w:rFonts w:ascii="Times New Roman" w:hAnsi="Times New Roman" w:cs="Times New Roman"/>
          <w:b/>
          <w:bCs/>
          <w:i/>
          <w:iCs/>
          <w:color w:val="auto"/>
        </w:rPr>
        <w:t xml:space="preserve"> </w:t>
      </w:r>
      <w:r>
        <w:rPr>
          <w:rFonts w:ascii="Times New Roman" w:hAnsi="Times New Roman" w:cs="Times New Roman"/>
          <w:i/>
          <w:iCs/>
          <w:color w:val="auto"/>
        </w:rPr>
        <w:t>nazwę miasta/miejscowości)</w:t>
      </w:r>
      <w:r>
        <w:rPr>
          <w:rFonts w:ascii="Times New Roman" w:hAnsi="Times New Roman" w:cs="Times New Roman"/>
          <w:color w:val="auto"/>
        </w:rPr>
        <w:t xml:space="preserve">, ul. ……………….. </w:t>
      </w:r>
      <w:r>
        <w:rPr>
          <w:rFonts w:ascii="Times New Roman" w:hAnsi="Times New Roman" w:cs="Times New Roman"/>
          <w:i/>
          <w:iCs/>
          <w:color w:val="auto"/>
        </w:rPr>
        <w:t>(wpisać adres)</w:t>
      </w:r>
      <w:r>
        <w:rPr>
          <w:rFonts w:ascii="Times New Roman" w:hAnsi="Times New Roman" w:cs="Times New Roman"/>
          <w:color w:val="auto"/>
        </w:rPr>
        <w:t xml:space="preserve">, – zgodnie z wydrukiem z Centralnej Ewidencji i Informacji o Działalności Gospodarczej, stanowiącym załącznik do umowy, NIP ……………, REGON …………., </w:t>
      </w:r>
    </w:p>
    <w:p w:rsidR="00743E66" w:rsidRDefault="00743E66" w:rsidP="00743E66">
      <w:pPr>
        <w:pStyle w:val="Default"/>
        <w:spacing w:line="276" w:lineRule="auto"/>
        <w:jc w:val="both"/>
      </w:pPr>
      <w:r>
        <w:rPr>
          <w:rFonts w:ascii="Times New Roman" w:hAnsi="Times New Roman" w:cs="Times New Roman"/>
          <w:color w:val="auto"/>
        </w:rPr>
        <w:t>zwaną/-</w:t>
      </w:r>
      <w:proofErr w:type="spellStart"/>
      <w:r>
        <w:rPr>
          <w:rFonts w:ascii="Times New Roman" w:hAnsi="Times New Roman" w:cs="Times New Roman"/>
          <w:color w:val="auto"/>
        </w:rPr>
        <w:t>ym</w:t>
      </w:r>
      <w:proofErr w:type="spellEnd"/>
      <w:r>
        <w:rPr>
          <w:rFonts w:ascii="Times New Roman" w:hAnsi="Times New Roman" w:cs="Times New Roman"/>
          <w:color w:val="auto"/>
        </w:rPr>
        <w:t xml:space="preserve"> dalej </w:t>
      </w:r>
      <w:r>
        <w:rPr>
          <w:rFonts w:ascii="Times New Roman" w:hAnsi="Times New Roman" w:cs="Times New Roman"/>
          <w:b/>
          <w:bCs/>
          <w:color w:val="auto"/>
        </w:rPr>
        <w:t>„Wykonawcą”</w:t>
      </w:r>
      <w:r>
        <w:rPr>
          <w:rFonts w:ascii="Times New Roman" w:hAnsi="Times New Roman" w:cs="Times New Roman"/>
          <w:b/>
          <w:bCs/>
          <w:i/>
          <w:iCs/>
          <w:color w:val="auto"/>
        </w:rPr>
        <w:t xml:space="preserve">, </w:t>
      </w:r>
    </w:p>
    <w:p w:rsidR="00743E66" w:rsidRDefault="00743E66" w:rsidP="00743E66">
      <w:pPr>
        <w:pStyle w:val="Default"/>
        <w:spacing w:line="276" w:lineRule="auto"/>
        <w:ind w:right="-283"/>
        <w:jc w:val="both"/>
      </w:pPr>
      <w:r>
        <w:rPr>
          <w:rFonts w:ascii="Times New Roman" w:hAnsi="Times New Roman" w:cs="Times New Roman"/>
          <w:i/>
          <w:iCs/>
          <w:color w:val="auto"/>
        </w:rPr>
        <w:t>reprezentowaną/-</w:t>
      </w:r>
      <w:proofErr w:type="spellStart"/>
      <w:r>
        <w:rPr>
          <w:rFonts w:ascii="Times New Roman" w:hAnsi="Times New Roman" w:cs="Times New Roman"/>
          <w:i/>
          <w:iCs/>
          <w:color w:val="auto"/>
        </w:rPr>
        <w:t>ym</w:t>
      </w:r>
      <w:proofErr w:type="spellEnd"/>
      <w:r>
        <w:rPr>
          <w:rFonts w:ascii="Times New Roman" w:hAnsi="Times New Roman" w:cs="Times New Roman"/>
          <w:i/>
          <w:iCs/>
          <w:color w:val="auto"/>
        </w:rPr>
        <w:t xml:space="preserve"> przez … działającą/-ego na podstawie pełnomocnictwa, stanowiącego załącznik do umowy</w:t>
      </w:r>
      <w:r>
        <w:rPr>
          <w:rStyle w:val="Znakiprzypiswdolnych"/>
          <w:rFonts w:ascii="Times New Roman" w:hAnsi="Times New Roman" w:cs="Times New Roman"/>
          <w:i/>
          <w:iCs/>
          <w:color w:val="auto"/>
        </w:rPr>
        <w:t>,</w:t>
      </w:r>
      <w:r>
        <w:rPr>
          <w:rFonts w:ascii="Times New Roman" w:hAnsi="Times New Roman" w:cs="Times New Roman"/>
          <w:i/>
          <w:iCs/>
          <w:color w:val="auto"/>
        </w:rPr>
        <w:t xml:space="preserve"> </w:t>
      </w:r>
    </w:p>
    <w:p w:rsidR="00743E66" w:rsidRDefault="00743E66" w:rsidP="00743E66">
      <w:pPr>
        <w:pStyle w:val="Default"/>
        <w:spacing w:line="276" w:lineRule="auto"/>
        <w:jc w:val="both"/>
      </w:pPr>
      <w:r>
        <w:rPr>
          <w:rFonts w:ascii="Times New Roman" w:hAnsi="Times New Roman" w:cs="Times New Roman"/>
          <w:color w:val="auto"/>
        </w:rPr>
        <w:t xml:space="preserve">wspólnie zwanymi dalej </w:t>
      </w:r>
      <w:r>
        <w:rPr>
          <w:rFonts w:ascii="Times New Roman" w:hAnsi="Times New Roman" w:cs="Times New Roman"/>
          <w:b/>
          <w:bCs/>
          <w:color w:val="auto"/>
        </w:rPr>
        <w:t>„Stronami”</w:t>
      </w:r>
      <w:r>
        <w:rPr>
          <w:rFonts w:ascii="Times New Roman" w:hAnsi="Times New Roman" w:cs="Times New Roman"/>
          <w:color w:val="auto"/>
        </w:rPr>
        <w:t xml:space="preserve">, </w:t>
      </w:r>
    </w:p>
    <w:p w:rsidR="00743E66" w:rsidRPr="00405A8B" w:rsidRDefault="00743E66" w:rsidP="00743E66">
      <w:pPr>
        <w:spacing w:line="360" w:lineRule="auto"/>
        <w:contextualSpacing/>
        <w:jc w:val="both"/>
      </w:pPr>
      <w:r>
        <w:rPr>
          <w:rFonts w:ascii="Arial" w:hAnsi="Arial" w:cs="Arial"/>
        </w:rPr>
        <w:t xml:space="preserve">na mocy przepisów ustawy z dnia 11 września 2019 r. - Prawo zamówień publicznych                      (Dz.U. z 2019 r. poz. 2019 z </w:t>
      </w:r>
      <w:proofErr w:type="spellStart"/>
      <w:r>
        <w:rPr>
          <w:rFonts w:ascii="Arial" w:hAnsi="Arial" w:cs="Arial"/>
        </w:rPr>
        <w:t>późn</w:t>
      </w:r>
      <w:proofErr w:type="spellEnd"/>
      <w:r>
        <w:rPr>
          <w:rFonts w:ascii="Arial" w:hAnsi="Arial" w:cs="Arial"/>
        </w:rPr>
        <w:t xml:space="preserve">. zm.), po przeprowadzeniu postępowania o udzielenie </w:t>
      </w:r>
      <w:r>
        <w:rPr>
          <w:rFonts w:ascii="Arial" w:hAnsi="Arial" w:cs="Arial"/>
        </w:rPr>
        <w:lastRenderedPageBreak/>
        <w:t>zamówienia w trybie podstawowym bez przeprowadzenia negocjacji</w:t>
      </w:r>
      <w:r>
        <w:rPr>
          <w:rFonts w:ascii="Arial" w:hAnsi="Arial" w:cs="Arial"/>
          <w:color w:val="C9211E"/>
        </w:rPr>
        <w:t xml:space="preserve"> </w:t>
      </w:r>
      <w:r>
        <w:rPr>
          <w:rFonts w:ascii="Arial" w:hAnsi="Arial" w:cs="Arial"/>
        </w:rPr>
        <w:t>została zawarta umowa następującej treści:</w:t>
      </w:r>
    </w:p>
    <w:p w:rsidR="00743E66" w:rsidRDefault="00743E66" w:rsidP="00743E66">
      <w:pPr>
        <w:spacing w:line="360" w:lineRule="auto"/>
        <w:jc w:val="center"/>
        <w:rPr>
          <w:rFonts w:ascii="Arial" w:eastAsia="Calibri" w:hAnsi="Arial" w:cs="Arial"/>
          <w:b/>
          <w:lang w:eastAsia="en-US"/>
        </w:rPr>
      </w:pPr>
    </w:p>
    <w:p w:rsidR="00743E66" w:rsidRDefault="00743E66" w:rsidP="00743E66">
      <w:pPr>
        <w:spacing w:line="360" w:lineRule="auto"/>
        <w:jc w:val="center"/>
      </w:pPr>
      <w:r>
        <w:rPr>
          <w:rFonts w:ascii="Arial" w:eastAsia="Calibri" w:hAnsi="Arial" w:cs="Arial"/>
          <w:b/>
          <w:lang w:eastAsia="en-US"/>
        </w:rPr>
        <w:t>§ 1</w:t>
      </w:r>
    </w:p>
    <w:p w:rsidR="00743E66" w:rsidRDefault="00743E66" w:rsidP="00743E66">
      <w:pPr>
        <w:spacing w:line="360" w:lineRule="auto"/>
        <w:jc w:val="center"/>
      </w:pPr>
      <w:r>
        <w:rPr>
          <w:rFonts w:ascii="Arial" w:eastAsia="Calibri" w:hAnsi="Arial" w:cs="Arial"/>
          <w:b/>
          <w:lang w:eastAsia="en-US"/>
        </w:rPr>
        <w:t>Przedmiot umowy</w:t>
      </w:r>
    </w:p>
    <w:p w:rsidR="00743E66" w:rsidRDefault="00743E66" w:rsidP="00743E66">
      <w:pPr>
        <w:autoSpaceDE w:val="0"/>
        <w:spacing w:line="360" w:lineRule="auto"/>
        <w:jc w:val="both"/>
      </w:pPr>
      <w:r>
        <w:rPr>
          <w:rFonts w:ascii="Arial" w:eastAsia="Calibri" w:hAnsi="Arial" w:cs="Arial"/>
          <w:lang w:eastAsia="en-US"/>
        </w:rPr>
        <w:t xml:space="preserve">1. Przedmiotem niniejszej umowy jest: </w:t>
      </w:r>
      <w:r>
        <w:rPr>
          <w:rFonts w:ascii="Arial" w:hAnsi="Arial" w:cs="Arial"/>
          <w:b/>
        </w:rPr>
        <w:t xml:space="preserve">„ </w:t>
      </w:r>
      <w:r>
        <w:rPr>
          <w:rFonts w:ascii="Arial" w:eastAsia="Calibri" w:hAnsi="Arial" w:cs="Arial"/>
          <w:b/>
          <w:bCs/>
        </w:rPr>
        <w:t>Budowa miejsca wypoczynku i rekreacji – rowerowy plac zabaw</w:t>
      </w:r>
      <w:r>
        <w:rPr>
          <w:rFonts w:ascii="Arial" w:hAnsi="Arial" w:cs="Arial"/>
          <w:b/>
        </w:rPr>
        <w:t xml:space="preserve"> </w:t>
      </w:r>
      <w:r>
        <w:rPr>
          <w:rFonts w:ascii="Arial" w:eastAsia="Calibri" w:hAnsi="Arial" w:cs="Arial"/>
          <w:b/>
          <w:bCs/>
        </w:rPr>
        <w:t xml:space="preserve">wraz z przebudową zjazdu z drogi powiatowej </w:t>
      </w:r>
      <w:r>
        <w:rPr>
          <w:rFonts w:ascii="Arial" w:hAnsi="Arial" w:cs="Arial"/>
          <w:b/>
        </w:rPr>
        <w:t xml:space="preserve">”, </w:t>
      </w:r>
      <w:r>
        <w:rPr>
          <w:rFonts w:ascii="Arial" w:eastAsia="Calibri" w:hAnsi="Arial" w:cs="Arial"/>
          <w:lang w:eastAsia="en-US"/>
        </w:rPr>
        <w:t xml:space="preserve">zgodnie z wymaganiami określonymi przez Zamawiającego i zasadami wiedzy technicznej, na warunkach wskazanych w ofercie z dnia ………….. roku, wybranej w trybie podstawowym bez negocjacji zgodnie z art. 275 pkt 1 ustawy z dnia  11 września 2019r. Prawo zamówień publicznych. </w:t>
      </w:r>
    </w:p>
    <w:p w:rsidR="00743E66" w:rsidRDefault="00743E66" w:rsidP="00743E66">
      <w:pPr>
        <w:autoSpaceDE w:val="0"/>
        <w:spacing w:line="360" w:lineRule="auto"/>
      </w:pPr>
      <w:r>
        <w:rPr>
          <w:rFonts w:ascii="Arial" w:eastAsia="Calibri" w:hAnsi="Arial" w:cs="Arial"/>
          <w:lang w:eastAsia="en-US"/>
        </w:rPr>
        <w:t>2</w:t>
      </w:r>
      <w:r>
        <w:rPr>
          <w:rFonts w:ascii="Arial" w:eastAsia="Calibri" w:hAnsi="Arial" w:cs="Arial"/>
        </w:rPr>
        <w:t xml:space="preserve">. </w:t>
      </w:r>
      <w:r>
        <w:rPr>
          <w:rFonts w:ascii="Arial" w:hAnsi="Arial" w:cs="Arial"/>
        </w:rPr>
        <w:t xml:space="preserve">Przedmiot </w:t>
      </w:r>
      <w:r>
        <w:rPr>
          <w:rFonts w:ascii="Arial" w:eastAsia="Calibri" w:hAnsi="Arial" w:cs="Arial"/>
        </w:rPr>
        <w:t>całego zamierzenia obejmuje:</w:t>
      </w:r>
    </w:p>
    <w:p w:rsidR="00743E66" w:rsidRDefault="00743E66" w:rsidP="00743E66">
      <w:pPr>
        <w:autoSpaceDE w:val="0"/>
        <w:spacing w:line="360" w:lineRule="auto"/>
      </w:pPr>
      <w:r>
        <w:rPr>
          <w:rFonts w:ascii="Arial" w:eastAsia="Calibri" w:hAnsi="Arial" w:cs="Arial"/>
        </w:rPr>
        <w:t>· budowę toru rowerowego typu „</w:t>
      </w:r>
      <w:proofErr w:type="spellStart"/>
      <w:r>
        <w:rPr>
          <w:rFonts w:ascii="Arial" w:eastAsia="Calibri" w:hAnsi="Arial" w:cs="Arial"/>
        </w:rPr>
        <w:t>Pumptrack</w:t>
      </w:r>
      <w:proofErr w:type="spellEnd"/>
      <w:r>
        <w:rPr>
          <w:rFonts w:ascii="Arial" w:eastAsia="Calibri" w:hAnsi="Arial" w:cs="Arial"/>
        </w:rPr>
        <w:t>”,</w:t>
      </w:r>
    </w:p>
    <w:p w:rsidR="00743E66" w:rsidRDefault="00743E66" w:rsidP="00743E66">
      <w:pPr>
        <w:autoSpaceDE w:val="0"/>
        <w:spacing w:line="360" w:lineRule="auto"/>
      </w:pPr>
      <w:r>
        <w:rPr>
          <w:rFonts w:ascii="Arial" w:eastAsia="Calibri" w:hAnsi="Arial" w:cs="Arial"/>
        </w:rPr>
        <w:t>· budowę toru dla dzieci na rowerkach biegowych,</w:t>
      </w:r>
    </w:p>
    <w:p w:rsidR="00743E66" w:rsidRDefault="00743E66" w:rsidP="00743E66">
      <w:pPr>
        <w:autoSpaceDE w:val="0"/>
        <w:spacing w:line="360" w:lineRule="auto"/>
      </w:pPr>
      <w:r>
        <w:rPr>
          <w:rFonts w:ascii="Arial" w:eastAsia="Calibri" w:hAnsi="Arial" w:cs="Arial"/>
        </w:rPr>
        <w:t>· budowę obiektów małej architektury: ławki, stojaki na rowery, kosze na śmieci, latarnie solarne,</w:t>
      </w:r>
    </w:p>
    <w:p w:rsidR="00743E66" w:rsidRDefault="00743E66" w:rsidP="00743E66">
      <w:pPr>
        <w:autoSpaceDE w:val="0"/>
        <w:spacing w:line="360" w:lineRule="auto"/>
      </w:pPr>
      <w:r>
        <w:rPr>
          <w:rFonts w:ascii="Arial" w:eastAsia="Calibri" w:hAnsi="Arial" w:cs="Arial"/>
        </w:rPr>
        <w:t>· budowę ogrodzenia posesji,</w:t>
      </w:r>
    </w:p>
    <w:p w:rsidR="00743E66" w:rsidRDefault="00743E66" w:rsidP="00743E66">
      <w:pPr>
        <w:autoSpaceDE w:val="0"/>
        <w:spacing w:line="360" w:lineRule="auto"/>
      </w:pPr>
      <w:r>
        <w:rPr>
          <w:rFonts w:ascii="Arial" w:eastAsia="Calibri" w:hAnsi="Arial" w:cs="Arial"/>
        </w:rPr>
        <w:t>· nasadzenie drzewek ozdobnych,</w:t>
      </w:r>
    </w:p>
    <w:p w:rsidR="00743E66" w:rsidRDefault="00743E66" w:rsidP="00743E66">
      <w:pPr>
        <w:spacing w:line="360" w:lineRule="auto"/>
      </w:pPr>
      <w:r>
        <w:rPr>
          <w:rFonts w:ascii="Arial" w:eastAsia="Calibri" w:hAnsi="Arial" w:cs="Arial"/>
        </w:rPr>
        <w:t>· przebudowę zjazdu z drogi powiatowej.</w:t>
      </w:r>
    </w:p>
    <w:p w:rsidR="00743E66" w:rsidRDefault="00743E66" w:rsidP="00743E66">
      <w:pPr>
        <w:autoSpaceDE w:val="0"/>
        <w:spacing w:line="360" w:lineRule="auto"/>
        <w:jc w:val="both"/>
      </w:pPr>
      <w:r>
        <w:rPr>
          <w:rFonts w:ascii="Arial" w:eastAsia="Calibri" w:hAnsi="Arial" w:cs="Arial"/>
          <w:lang w:eastAsia="en-US"/>
        </w:rPr>
        <w:t>3. Szczegółowy opis przedmiotu zamówienia stanowią załączniki do SWZ: Załącznik Nr 7 – Dokumentacja projektowa, Załącznik Nr 8 - Szczegółowe specyfikacje techniczne wykonania i odbioru robót budowlanych, Załącznik nr 9 -Przedmiar robót.</w:t>
      </w:r>
    </w:p>
    <w:p w:rsidR="00743E66" w:rsidRDefault="00743E66" w:rsidP="00743E66">
      <w:pPr>
        <w:spacing w:line="360" w:lineRule="auto"/>
        <w:jc w:val="both"/>
      </w:pPr>
      <w:r>
        <w:rPr>
          <w:rFonts w:ascii="Arial" w:eastAsia="Calibri" w:hAnsi="Arial" w:cs="Arial"/>
          <w:lang w:eastAsia="en-US"/>
        </w:rPr>
        <w:t>4.Wykonawca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rsidR="00743E66" w:rsidRDefault="00743E66" w:rsidP="00743E66">
      <w:pPr>
        <w:spacing w:line="360" w:lineRule="auto"/>
        <w:jc w:val="both"/>
      </w:pPr>
      <w:r>
        <w:rPr>
          <w:rFonts w:ascii="Arial" w:eastAsia="Calibri" w:hAnsi="Arial" w:cs="Arial"/>
          <w:lang w:eastAsia="en-US"/>
        </w:rPr>
        <w:t>5. Wykonawca oświadcza, że na etapie przygotowania oferty wyjaśnił z Zamawiającym wszelkie wątpliwości dotyczące zarówno zakresu robót do wykonania jak i dokumentacji projektowej opisującej te roboty.</w:t>
      </w:r>
    </w:p>
    <w:p w:rsidR="00743E66" w:rsidRDefault="00743E66" w:rsidP="00743E66">
      <w:pPr>
        <w:spacing w:line="360" w:lineRule="auto"/>
        <w:jc w:val="center"/>
      </w:pPr>
      <w:r>
        <w:rPr>
          <w:rFonts w:ascii="Arial" w:eastAsia="Calibri" w:hAnsi="Arial" w:cs="Arial"/>
          <w:b/>
          <w:lang w:eastAsia="en-US"/>
        </w:rPr>
        <w:t>§ 2</w:t>
      </w:r>
    </w:p>
    <w:p w:rsidR="00743E66" w:rsidRDefault="00743E66" w:rsidP="00743E66">
      <w:pPr>
        <w:spacing w:line="360" w:lineRule="auto"/>
        <w:jc w:val="center"/>
      </w:pPr>
      <w:r>
        <w:rPr>
          <w:rFonts w:ascii="Arial" w:eastAsia="Calibri" w:hAnsi="Arial" w:cs="Arial"/>
          <w:b/>
          <w:lang w:eastAsia="en-US"/>
        </w:rPr>
        <w:t>Termin wykonania umowy</w:t>
      </w:r>
    </w:p>
    <w:p w:rsidR="00743E66" w:rsidRDefault="00743E66" w:rsidP="00743E66">
      <w:pPr>
        <w:spacing w:line="360" w:lineRule="auto"/>
        <w:jc w:val="both"/>
      </w:pPr>
      <w:r>
        <w:rPr>
          <w:rFonts w:ascii="Arial" w:eastAsia="Calibri" w:hAnsi="Arial" w:cs="Arial"/>
          <w:lang w:eastAsia="en-US"/>
        </w:rPr>
        <w:t>1. Termin rozpoczęcia wykonywania przedmiotu umowy rozpoczyna się z dniem protokolarnego przekazania terenu robót Wykonawcy.</w:t>
      </w:r>
    </w:p>
    <w:p w:rsidR="00743E66" w:rsidRDefault="00743E66" w:rsidP="00743E66">
      <w:pPr>
        <w:spacing w:line="360" w:lineRule="auto"/>
        <w:jc w:val="both"/>
      </w:pPr>
      <w:r>
        <w:rPr>
          <w:rFonts w:ascii="Arial" w:eastAsia="Calibri" w:hAnsi="Arial" w:cs="Arial"/>
          <w:lang w:eastAsia="en-US"/>
        </w:rPr>
        <w:t>2.   Termin wykonania całości robót budowlanych nastąpi w terminie 75 dni od dnia zawarcia umowy.</w:t>
      </w:r>
    </w:p>
    <w:p w:rsidR="00743E66" w:rsidRDefault="00743E66" w:rsidP="00743E66">
      <w:pPr>
        <w:spacing w:line="360" w:lineRule="auto"/>
        <w:jc w:val="center"/>
      </w:pPr>
      <w:r>
        <w:rPr>
          <w:rFonts w:ascii="Arial" w:eastAsia="Calibri" w:hAnsi="Arial" w:cs="Arial"/>
          <w:b/>
          <w:lang w:eastAsia="en-US"/>
        </w:rPr>
        <w:t>§3</w:t>
      </w:r>
    </w:p>
    <w:p w:rsidR="00743E66" w:rsidRDefault="00743E66" w:rsidP="00743E66">
      <w:pPr>
        <w:spacing w:line="360" w:lineRule="auto"/>
        <w:jc w:val="center"/>
      </w:pPr>
      <w:r>
        <w:rPr>
          <w:rFonts w:ascii="Arial" w:eastAsia="Calibri" w:hAnsi="Arial" w:cs="Arial"/>
          <w:b/>
          <w:lang w:eastAsia="en-US"/>
        </w:rPr>
        <w:t xml:space="preserve">Obowiązki Zamawiającego </w:t>
      </w:r>
    </w:p>
    <w:p w:rsidR="00743E66" w:rsidRDefault="00743E66" w:rsidP="00743E66">
      <w:pPr>
        <w:spacing w:line="360" w:lineRule="auto"/>
        <w:jc w:val="both"/>
      </w:pPr>
      <w:r>
        <w:rPr>
          <w:rFonts w:ascii="Arial" w:eastAsia="Calibri" w:hAnsi="Arial" w:cs="Arial"/>
          <w:lang w:eastAsia="en-US"/>
        </w:rPr>
        <w:t>Do obowiązków Zamawiającego należy:</w:t>
      </w:r>
    </w:p>
    <w:p w:rsidR="00743E66" w:rsidRDefault="00743E66" w:rsidP="00743E66">
      <w:pPr>
        <w:numPr>
          <w:ilvl w:val="1"/>
          <w:numId w:val="6"/>
        </w:numPr>
        <w:spacing w:line="360" w:lineRule="auto"/>
        <w:ind w:left="426" w:hanging="426"/>
        <w:jc w:val="both"/>
      </w:pPr>
      <w:r>
        <w:rPr>
          <w:rFonts w:ascii="Arial" w:eastAsia="Calibri" w:hAnsi="Arial" w:cs="Arial"/>
          <w:lang w:eastAsia="en-US"/>
        </w:rPr>
        <w:t>wprowadzenie i protokolarne przekazanie Wykonawcy terenu robót w terminie do 7 dni licząc od dnia podpisania umowy;</w:t>
      </w:r>
    </w:p>
    <w:p w:rsidR="00743E66" w:rsidRDefault="00743E66" w:rsidP="00743E66">
      <w:pPr>
        <w:numPr>
          <w:ilvl w:val="1"/>
          <w:numId w:val="6"/>
        </w:numPr>
        <w:spacing w:line="360" w:lineRule="auto"/>
        <w:contextualSpacing/>
        <w:jc w:val="both"/>
      </w:pPr>
      <w:r>
        <w:rPr>
          <w:rFonts w:ascii="Arial" w:eastAsia="Calibri" w:hAnsi="Arial" w:cs="Arial"/>
          <w:lang w:eastAsia="en-US"/>
        </w:rPr>
        <w:t>zapewnienie na swój koszt nadzoru inwestorskiego;</w:t>
      </w:r>
    </w:p>
    <w:p w:rsidR="00743E66" w:rsidRDefault="00743E66" w:rsidP="00743E66">
      <w:pPr>
        <w:numPr>
          <w:ilvl w:val="1"/>
          <w:numId w:val="6"/>
        </w:numPr>
        <w:spacing w:line="360" w:lineRule="auto"/>
        <w:contextualSpacing/>
        <w:jc w:val="both"/>
      </w:pPr>
      <w:r>
        <w:rPr>
          <w:rFonts w:ascii="Arial" w:eastAsia="Calibri" w:hAnsi="Arial" w:cs="Arial"/>
          <w:lang w:eastAsia="en-US"/>
        </w:rPr>
        <w:t xml:space="preserve">uczestniczenie w naradach dotyczących realizacji przedmiotu umowy; </w:t>
      </w:r>
    </w:p>
    <w:p w:rsidR="00743E66" w:rsidRDefault="00743E66" w:rsidP="00743E66">
      <w:pPr>
        <w:numPr>
          <w:ilvl w:val="1"/>
          <w:numId w:val="6"/>
        </w:numPr>
        <w:spacing w:line="360" w:lineRule="auto"/>
        <w:contextualSpacing/>
        <w:jc w:val="both"/>
      </w:pPr>
      <w:r>
        <w:rPr>
          <w:rFonts w:ascii="Arial" w:eastAsia="Calibri" w:hAnsi="Arial" w:cs="Arial"/>
          <w:lang w:eastAsia="en-US"/>
        </w:rPr>
        <w:lastRenderedPageBreak/>
        <w:t>odebranie przedmiotu Umowy po sprawdzeniu jego należytego wykonania;</w:t>
      </w:r>
    </w:p>
    <w:p w:rsidR="00743E66" w:rsidRDefault="00743E66" w:rsidP="00743E66">
      <w:pPr>
        <w:numPr>
          <w:ilvl w:val="1"/>
          <w:numId w:val="6"/>
        </w:numPr>
        <w:spacing w:line="360" w:lineRule="auto"/>
        <w:contextualSpacing/>
        <w:jc w:val="both"/>
      </w:pPr>
      <w:r>
        <w:rPr>
          <w:rFonts w:ascii="Arial" w:eastAsia="Calibri" w:hAnsi="Arial" w:cs="Arial"/>
          <w:lang w:eastAsia="en-US"/>
        </w:rPr>
        <w:t>terminowa zapłata wynagrodzenia za wykonane i odebrane prace.</w:t>
      </w:r>
    </w:p>
    <w:p w:rsidR="00743E66" w:rsidRDefault="00743E66" w:rsidP="00743E66">
      <w:pPr>
        <w:spacing w:line="360" w:lineRule="auto"/>
        <w:jc w:val="center"/>
      </w:pPr>
      <w:r>
        <w:rPr>
          <w:rFonts w:ascii="Arial" w:eastAsia="Calibri" w:hAnsi="Arial" w:cs="Arial"/>
          <w:b/>
          <w:lang w:eastAsia="en-US"/>
        </w:rPr>
        <w:t>§ 4</w:t>
      </w:r>
    </w:p>
    <w:p w:rsidR="00743E66" w:rsidRDefault="00743E66" w:rsidP="00743E66">
      <w:pPr>
        <w:spacing w:line="360" w:lineRule="auto"/>
        <w:jc w:val="center"/>
      </w:pPr>
      <w:r>
        <w:rPr>
          <w:rFonts w:ascii="Arial" w:eastAsia="Calibri" w:hAnsi="Arial" w:cs="Arial"/>
          <w:b/>
          <w:lang w:eastAsia="en-US"/>
        </w:rPr>
        <w:t>Obowiązki Wykonawcy</w:t>
      </w:r>
    </w:p>
    <w:p w:rsidR="00743E66" w:rsidRDefault="00743E66" w:rsidP="00743E66">
      <w:pPr>
        <w:spacing w:line="360" w:lineRule="auto"/>
        <w:jc w:val="both"/>
      </w:pPr>
      <w:r>
        <w:rPr>
          <w:rFonts w:ascii="Arial" w:eastAsia="Calibri" w:hAnsi="Arial" w:cs="Arial"/>
          <w:lang w:eastAsia="en-US"/>
        </w:rPr>
        <w:t>1. Do obowiązków Wykonawcy należy:</w:t>
      </w:r>
    </w:p>
    <w:p w:rsidR="00743E66" w:rsidRDefault="00743E66" w:rsidP="00743E66">
      <w:pPr>
        <w:spacing w:line="360" w:lineRule="auto"/>
        <w:ind w:left="705" w:hanging="705"/>
        <w:jc w:val="both"/>
      </w:pPr>
      <w:r>
        <w:rPr>
          <w:rFonts w:ascii="Arial" w:eastAsia="Calibri" w:hAnsi="Arial" w:cs="Arial"/>
          <w:lang w:eastAsia="en-US"/>
        </w:rPr>
        <w:t>1.1.</w:t>
      </w:r>
      <w:r>
        <w:rPr>
          <w:rFonts w:ascii="Arial" w:eastAsia="Calibri" w:hAnsi="Arial" w:cs="Arial"/>
          <w:lang w:eastAsia="en-US"/>
        </w:rPr>
        <w:tab/>
        <w:t xml:space="preserve"> przejęcie od Zamawiającego, zabezpieczenie, wygrodzenie placu budowy i odpowiednie oznakowanie terenu robót w sposób uniemożliwiający dostęp osób trzecich;</w:t>
      </w:r>
      <w:r>
        <w:rPr>
          <w:rFonts w:ascii="Arial" w:eastAsia="Calibri" w:hAnsi="Arial" w:cs="Arial"/>
          <w:color w:val="FF0000"/>
          <w:lang w:eastAsia="en-US"/>
        </w:rPr>
        <w:t xml:space="preserve"> </w:t>
      </w:r>
    </w:p>
    <w:p w:rsidR="00743E66" w:rsidRDefault="00743E66" w:rsidP="00743E66">
      <w:pPr>
        <w:spacing w:line="360" w:lineRule="auto"/>
        <w:ind w:left="705" w:hanging="705"/>
        <w:jc w:val="both"/>
      </w:pPr>
      <w:r>
        <w:rPr>
          <w:rFonts w:ascii="Arial" w:eastAsia="Calibri" w:hAnsi="Arial" w:cs="Arial"/>
          <w:lang w:eastAsia="en-US"/>
        </w:rPr>
        <w:t xml:space="preserve">1.2. </w:t>
      </w:r>
      <w:r>
        <w:rPr>
          <w:rFonts w:ascii="Arial" w:eastAsia="Calibri" w:hAnsi="Arial" w:cs="Arial"/>
          <w:color w:val="FF0000"/>
          <w:lang w:eastAsia="en-US"/>
        </w:rPr>
        <w:t xml:space="preserve">    </w:t>
      </w:r>
      <w:r>
        <w:rPr>
          <w:rFonts w:ascii="Arial" w:eastAsia="Calibri" w:hAnsi="Arial" w:cs="Arial"/>
          <w:lang w:eastAsia="en-US"/>
        </w:rPr>
        <w:t>zapewnienie dozoru mienia na terenie robót na własny koszt i ryzyko;</w:t>
      </w:r>
    </w:p>
    <w:p w:rsidR="00743E66" w:rsidRDefault="00743E66" w:rsidP="00743E66">
      <w:pPr>
        <w:spacing w:line="360" w:lineRule="auto"/>
        <w:ind w:left="705" w:hanging="705"/>
        <w:jc w:val="both"/>
      </w:pPr>
      <w:r>
        <w:rPr>
          <w:rFonts w:ascii="Arial" w:eastAsia="Calibri" w:hAnsi="Arial" w:cs="Arial"/>
          <w:lang w:eastAsia="en-US"/>
        </w:rPr>
        <w:t xml:space="preserve">1.3.  </w:t>
      </w:r>
      <w:r>
        <w:rPr>
          <w:rFonts w:ascii="Arial" w:eastAsia="Calibri" w:hAnsi="Arial" w:cs="Arial"/>
          <w:lang w:eastAsia="en-US"/>
        </w:rPr>
        <w:tab/>
        <w:t>poniesienie kosztów związanych z urządzeniem i organizacją zaplecza dla potrzeb budowy;</w:t>
      </w:r>
    </w:p>
    <w:p w:rsidR="00743E66" w:rsidRDefault="00743E66" w:rsidP="00743E66">
      <w:pPr>
        <w:spacing w:line="360" w:lineRule="auto"/>
        <w:ind w:left="705" w:hanging="705"/>
        <w:jc w:val="both"/>
      </w:pPr>
      <w:r>
        <w:rPr>
          <w:rFonts w:ascii="Arial" w:eastAsia="Calibri" w:hAnsi="Arial" w:cs="Arial"/>
          <w:lang w:eastAsia="en-US"/>
        </w:rPr>
        <w:t>1.4.</w:t>
      </w:r>
      <w:r>
        <w:rPr>
          <w:rFonts w:ascii="Arial" w:eastAsia="Calibri" w:hAnsi="Arial" w:cs="Arial"/>
          <w:lang w:eastAsia="en-US"/>
        </w:rPr>
        <w:tab/>
        <w:t xml:space="preserve">wykonanie przedmiotu umowy z materiałów odpowiadających wymaganiom określonym w art. 10 ustawy z dnia 7 lipca 1994 r. Prawo budowlane (t. j. Dz. U. z 2020 r. poz.1333 z </w:t>
      </w:r>
      <w:proofErr w:type="spellStart"/>
      <w:r>
        <w:rPr>
          <w:rFonts w:ascii="Arial" w:eastAsia="Calibri" w:hAnsi="Arial" w:cs="Arial"/>
          <w:lang w:eastAsia="en-US"/>
        </w:rPr>
        <w:t>późn</w:t>
      </w:r>
      <w:proofErr w:type="spellEnd"/>
      <w:r>
        <w:rPr>
          <w:rFonts w:ascii="Arial" w:eastAsia="Calibri" w:hAnsi="Arial" w:cs="Arial"/>
          <w:lang w:eastAsia="en-US"/>
        </w:rPr>
        <w:t>. zm.), okazania, na każde żądanie Zamawiającego lub Inspektora nadzoru inwestorskiego, certyfikatów zgodności z polską normą lub aprobatą techniczną każdego używanego na budowie wyrobu;</w:t>
      </w:r>
    </w:p>
    <w:p w:rsidR="00743E66" w:rsidRDefault="00743E66" w:rsidP="00743E66">
      <w:pPr>
        <w:spacing w:line="360" w:lineRule="auto"/>
        <w:ind w:left="705" w:hanging="705"/>
        <w:jc w:val="both"/>
      </w:pPr>
      <w:r>
        <w:rPr>
          <w:rFonts w:ascii="Arial" w:eastAsia="Calibri" w:hAnsi="Arial" w:cs="Arial"/>
          <w:lang w:eastAsia="en-US"/>
        </w:rPr>
        <w:t xml:space="preserve">1.5.  </w:t>
      </w:r>
      <w:r>
        <w:rPr>
          <w:rFonts w:ascii="Arial" w:eastAsia="Calibri" w:hAnsi="Arial" w:cs="Arial"/>
          <w:lang w:eastAsia="en-US"/>
        </w:rPr>
        <w:tab/>
        <w:t>Wykonawca przed wbudowaniem materiałów i urządzeń zobowiązany będzie wystąpić z wnioskiem o ich zatwierdzenie przez zamawiającego i inspektora nadzoru;</w:t>
      </w:r>
    </w:p>
    <w:p w:rsidR="00743E66" w:rsidRDefault="00743E66" w:rsidP="00743E66">
      <w:pPr>
        <w:spacing w:line="360" w:lineRule="auto"/>
        <w:ind w:left="705" w:hanging="705"/>
        <w:jc w:val="both"/>
      </w:pPr>
      <w:r>
        <w:rPr>
          <w:rFonts w:ascii="Arial" w:eastAsia="Calibri" w:hAnsi="Arial" w:cs="Arial"/>
          <w:lang w:eastAsia="en-US"/>
        </w:rPr>
        <w:t>1.6.</w:t>
      </w:r>
      <w:r>
        <w:rPr>
          <w:rFonts w:ascii="Arial" w:eastAsia="Calibri" w:hAnsi="Arial" w:cs="Arial"/>
          <w:lang w:eastAsia="en-US"/>
        </w:rPr>
        <w:tab/>
      </w:r>
      <w:r>
        <w:rPr>
          <w:rFonts w:ascii="Arial" w:eastAsia="Calibri" w:hAnsi="Arial" w:cs="Arial"/>
          <w:lang w:eastAsia="en-US"/>
        </w:rPr>
        <w:tab/>
        <w:t>uczestniczenie we wszystkich naradach dotyczących realizacji przedmiotu umowy;</w:t>
      </w:r>
    </w:p>
    <w:p w:rsidR="00743E66" w:rsidRDefault="00743E66" w:rsidP="00743E66">
      <w:pPr>
        <w:spacing w:line="360" w:lineRule="auto"/>
        <w:ind w:left="705" w:hanging="705"/>
        <w:jc w:val="both"/>
      </w:pPr>
      <w:r>
        <w:rPr>
          <w:rFonts w:ascii="Arial" w:eastAsia="Calibri" w:hAnsi="Arial" w:cs="Arial"/>
          <w:lang w:eastAsia="en-US"/>
        </w:rPr>
        <w:t>1.7.</w:t>
      </w:r>
      <w:r>
        <w:rPr>
          <w:rFonts w:ascii="Arial" w:eastAsia="Calibri" w:hAnsi="Arial" w:cs="Arial"/>
          <w:lang w:eastAsia="en-US"/>
        </w:rPr>
        <w:tab/>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743E66" w:rsidRDefault="00743E66" w:rsidP="00743E66">
      <w:pPr>
        <w:spacing w:line="360" w:lineRule="auto"/>
        <w:ind w:left="705" w:hanging="705"/>
        <w:jc w:val="both"/>
      </w:pPr>
      <w:r>
        <w:rPr>
          <w:rFonts w:ascii="Arial" w:eastAsia="Calibri" w:hAnsi="Arial" w:cs="Arial"/>
          <w:lang w:eastAsia="en-US"/>
        </w:rPr>
        <w:t>1.8.</w:t>
      </w:r>
      <w:r>
        <w:rPr>
          <w:rFonts w:ascii="Arial" w:eastAsia="Calibri" w:hAnsi="Arial" w:cs="Arial"/>
          <w:lang w:eastAsia="en-US"/>
        </w:rPr>
        <w:tab/>
        <w:t>terminowe wykonanie i przekazanie do eksploatacji przedmiotu umowy oraz oświadczenie, że roboty ukończone przez niego są całkowicie zgodne z umową  i  odpowiadają potrzebom, dla których są przewidziane według umowy;</w:t>
      </w:r>
    </w:p>
    <w:p w:rsidR="00743E66" w:rsidRDefault="00743E66" w:rsidP="00743E66">
      <w:pPr>
        <w:spacing w:line="360" w:lineRule="auto"/>
        <w:ind w:left="705" w:hanging="705"/>
        <w:jc w:val="both"/>
      </w:pPr>
      <w:r>
        <w:rPr>
          <w:rFonts w:ascii="Arial" w:eastAsia="Calibri" w:hAnsi="Arial" w:cs="Arial"/>
          <w:lang w:eastAsia="en-US"/>
        </w:rPr>
        <w:t>1.9.</w:t>
      </w:r>
      <w:r>
        <w:rPr>
          <w:rFonts w:ascii="Arial" w:eastAsia="Calibri" w:hAnsi="Arial" w:cs="Arial"/>
          <w:lang w:eastAsia="en-US"/>
        </w:rPr>
        <w:tab/>
      </w:r>
      <w:r>
        <w:rPr>
          <w:rFonts w:ascii="Arial" w:eastAsia="Calibri" w:hAnsi="Arial" w:cs="Arial"/>
          <w:lang w:eastAsia="en-US"/>
        </w:rPr>
        <w:tab/>
        <w:t>dostarczanie niezbędnych dokumentów potwierdzających parametry techniczne oraz wymagane normy stosowanych materiałów i urządzeń w tym np. wyników oraz protokołów badań, sprawozdań i prób dotyczących realizowanego przedmiotu niniejszej Umowy</w:t>
      </w:r>
      <w:bookmarkStart w:id="9" w:name="_Hlk58417737"/>
      <w:r>
        <w:rPr>
          <w:rFonts w:ascii="Arial" w:eastAsia="Calibri" w:hAnsi="Arial" w:cs="Arial"/>
          <w:lang w:eastAsia="en-US"/>
        </w:rPr>
        <w:t>;</w:t>
      </w:r>
    </w:p>
    <w:bookmarkEnd w:id="9"/>
    <w:p w:rsidR="00743E66" w:rsidRDefault="00743E66" w:rsidP="00743E66">
      <w:pPr>
        <w:spacing w:line="360" w:lineRule="auto"/>
        <w:ind w:left="705" w:hanging="705"/>
        <w:jc w:val="both"/>
      </w:pPr>
      <w:r>
        <w:rPr>
          <w:rFonts w:ascii="Arial" w:eastAsia="Calibri" w:hAnsi="Arial" w:cs="Arial"/>
          <w:lang w:eastAsia="en-US"/>
        </w:rPr>
        <w:t>1.10.</w:t>
      </w:r>
      <w:r>
        <w:rPr>
          <w:rFonts w:ascii="Arial" w:eastAsia="Calibri" w:hAnsi="Arial" w:cs="Arial"/>
          <w:lang w:eastAsia="en-US"/>
        </w:rPr>
        <w:tab/>
      </w:r>
      <w:r>
        <w:rPr>
          <w:rFonts w:ascii="Arial" w:eastAsia="Calibri" w:hAnsi="Arial" w:cs="Arial"/>
          <w:lang w:eastAsia="en-US"/>
        </w:rPr>
        <w:tab/>
        <w:t>dbanie o porządek na terenie robót oraz utrzymywanie terenu robót w należytym stanie i porządku oraz w stanie wolnym od przeszkód komunikacyjnych;</w:t>
      </w:r>
    </w:p>
    <w:p w:rsidR="00743E66" w:rsidRDefault="00743E66" w:rsidP="00743E66">
      <w:pPr>
        <w:spacing w:line="360" w:lineRule="auto"/>
        <w:ind w:left="705" w:hanging="705"/>
        <w:jc w:val="both"/>
      </w:pPr>
      <w:r>
        <w:rPr>
          <w:rFonts w:ascii="Arial" w:eastAsia="Calibri" w:hAnsi="Arial" w:cs="Arial"/>
          <w:lang w:eastAsia="en-US"/>
        </w:rPr>
        <w:t>1.11.</w:t>
      </w:r>
      <w:r>
        <w:rPr>
          <w:rFonts w:ascii="Arial" w:eastAsia="Calibri" w:hAnsi="Arial" w:cs="Arial"/>
          <w:lang w:eastAsia="en-US"/>
        </w:rPr>
        <w:tab/>
        <w:t>uporządkowanie terenu budowy po zakończeniu robót, zaplecza budowy, jak również terenów sąsiadujących zajętych lub użytkowanych przez Wykonawcę w tym dokonania na własny koszt renowacji zniszczonych lub uszkodzonych w wyniku prowadzonych prac obiektów;</w:t>
      </w:r>
    </w:p>
    <w:p w:rsidR="00743E66" w:rsidRDefault="00743E66" w:rsidP="00743E66">
      <w:pPr>
        <w:spacing w:line="360" w:lineRule="auto"/>
        <w:ind w:left="705" w:hanging="705"/>
        <w:jc w:val="both"/>
      </w:pPr>
      <w:r>
        <w:rPr>
          <w:rFonts w:ascii="Arial" w:eastAsia="Calibri" w:hAnsi="Arial" w:cs="Arial"/>
          <w:lang w:eastAsia="en-US"/>
        </w:rPr>
        <w:t xml:space="preserve">1.12. </w:t>
      </w:r>
      <w:r>
        <w:rPr>
          <w:rFonts w:ascii="Arial" w:eastAsia="Calibri" w:hAnsi="Arial" w:cs="Arial"/>
          <w:lang w:eastAsia="en-US"/>
        </w:rPr>
        <w:tab/>
        <w:t>kompletowanie w trakcie realizacji robót wszelkiej dokumentacji zgodnie z przepisami Prawa budowlanego oraz przygotowanie do odbioru końcowego kompletu protokołów niezbędnych przy odbiorze;</w:t>
      </w:r>
    </w:p>
    <w:p w:rsidR="00743E66" w:rsidRDefault="00743E66" w:rsidP="00743E66">
      <w:pPr>
        <w:spacing w:line="360" w:lineRule="auto"/>
        <w:ind w:left="705" w:hanging="705"/>
        <w:jc w:val="both"/>
      </w:pPr>
      <w:r>
        <w:rPr>
          <w:rFonts w:ascii="Arial" w:eastAsia="Calibri" w:hAnsi="Arial" w:cs="Arial"/>
          <w:lang w:eastAsia="en-US"/>
        </w:rPr>
        <w:lastRenderedPageBreak/>
        <w:t>1.13.</w:t>
      </w:r>
      <w:r>
        <w:rPr>
          <w:rFonts w:ascii="Arial" w:eastAsia="Calibri" w:hAnsi="Arial" w:cs="Arial"/>
          <w:lang w:eastAsia="en-US"/>
        </w:rPr>
        <w:tab/>
        <w:t>usunięcie wszelkich wad i usterek stwierdzonych przez nadzór inwestorski w trakcie trwania robót w terminie nie dłuższym niż termin technicznie uzasadniony i konieczny do ich usunięcia;</w:t>
      </w:r>
    </w:p>
    <w:p w:rsidR="00743E66" w:rsidRDefault="00743E66" w:rsidP="00743E66">
      <w:pPr>
        <w:spacing w:line="360" w:lineRule="auto"/>
        <w:ind w:left="705" w:hanging="705"/>
        <w:jc w:val="both"/>
      </w:pPr>
      <w:r>
        <w:rPr>
          <w:rFonts w:ascii="Arial" w:eastAsia="Calibri" w:hAnsi="Arial" w:cs="Arial"/>
          <w:lang w:eastAsia="en-US"/>
        </w:rPr>
        <w:t>1.14.</w:t>
      </w:r>
      <w:r>
        <w:rPr>
          <w:rFonts w:ascii="Arial" w:eastAsia="Calibri" w:hAnsi="Arial" w:cs="Arial"/>
          <w:lang w:eastAsia="en-US"/>
        </w:rPr>
        <w:tab/>
        <w:t>ponoszenie wyłącznej odpowiedzialności za wszelkie szkody będące następstwem niewykonania lub nienależytego wykonania przedmiotu umowy, które to szkody Wykonawca zobowiązuje się pokryć w pełnej wysokości;</w:t>
      </w:r>
    </w:p>
    <w:p w:rsidR="00743E66" w:rsidRDefault="00743E66" w:rsidP="00743E66">
      <w:pPr>
        <w:spacing w:line="360" w:lineRule="auto"/>
        <w:ind w:left="705" w:hanging="705"/>
        <w:jc w:val="both"/>
      </w:pPr>
      <w:r>
        <w:rPr>
          <w:rFonts w:ascii="Arial" w:eastAsia="Calibri" w:hAnsi="Arial" w:cs="Arial"/>
          <w:lang w:eastAsia="en-US"/>
        </w:rPr>
        <w:t>1.15.</w:t>
      </w:r>
      <w:r>
        <w:rPr>
          <w:rFonts w:ascii="Arial" w:eastAsia="Calibri" w:hAnsi="Arial" w:cs="Arial"/>
          <w:lang w:eastAsia="en-US"/>
        </w:rPr>
        <w:tab/>
        <w:t>niezwłoczne informowanie Zamawiającego (Inspektora nadzoru inwestorskiego) o problemach technicznych lub okolicznościach, które mogą wpłynąć na jakość robót lub termin zakończenia robót;</w:t>
      </w:r>
    </w:p>
    <w:p w:rsidR="00743E66" w:rsidRDefault="00743E66" w:rsidP="00743E66">
      <w:pPr>
        <w:spacing w:line="360" w:lineRule="auto"/>
        <w:ind w:left="705" w:hanging="705"/>
        <w:jc w:val="both"/>
      </w:pPr>
      <w:r>
        <w:rPr>
          <w:rFonts w:ascii="Arial" w:eastAsia="Calibri" w:hAnsi="Arial" w:cs="Arial"/>
          <w:lang w:eastAsia="en-US"/>
        </w:rPr>
        <w:t>1.16.</w:t>
      </w:r>
      <w:r>
        <w:rPr>
          <w:rFonts w:ascii="Arial" w:eastAsia="Calibri" w:hAnsi="Arial" w:cs="Arial"/>
          <w:lang w:eastAsia="en-US"/>
        </w:rPr>
        <w:tab/>
        <w:t>usuwanie usterek i wad stwierdzonych w czasie realizacji robót oraz ujawnionych w okresie gwarancji i rękojmi;</w:t>
      </w:r>
    </w:p>
    <w:p w:rsidR="00743E66" w:rsidRDefault="00743E66" w:rsidP="00743E66">
      <w:pPr>
        <w:spacing w:line="360" w:lineRule="auto"/>
        <w:ind w:left="705" w:hanging="705"/>
        <w:jc w:val="both"/>
      </w:pPr>
      <w:r>
        <w:rPr>
          <w:rFonts w:ascii="Arial" w:eastAsia="Calibri" w:hAnsi="Arial" w:cs="Arial"/>
          <w:lang w:eastAsia="en-US"/>
        </w:rPr>
        <w:t>1.17.</w:t>
      </w:r>
      <w:r>
        <w:rPr>
          <w:rFonts w:ascii="Arial" w:eastAsia="Calibri" w:hAnsi="Arial" w:cs="Arial"/>
          <w:lang w:eastAsia="en-US"/>
        </w:rPr>
        <w:tab/>
        <w:t xml:space="preserve"> zakres prac oraz odpowiedzialność Wykonawcy w zakresie objętym proponowaną ceną ofertową obejmuje także:</w:t>
      </w:r>
    </w:p>
    <w:p w:rsidR="00743E66" w:rsidRDefault="00743E66" w:rsidP="00743E66">
      <w:pPr>
        <w:spacing w:line="360" w:lineRule="auto"/>
        <w:ind w:firstLine="705"/>
        <w:jc w:val="both"/>
      </w:pPr>
      <w:r>
        <w:rPr>
          <w:rFonts w:ascii="Arial" w:eastAsia="Calibri" w:hAnsi="Arial" w:cs="Arial"/>
          <w:lang w:eastAsia="en-US"/>
        </w:rPr>
        <w:t>- zapewnienie bieżącej obsługi geodezyjnej,</w:t>
      </w:r>
    </w:p>
    <w:p w:rsidR="00743E66" w:rsidRDefault="00743E66" w:rsidP="00743E66">
      <w:pPr>
        <w:spacing w:line="360" w:lineRule="auto"/>
        <w:ind w:firstLine="705"/>
        <w:jc w:val="both"/>
      </w:pPr>
      <w:r>
        <w:rPr>
          <w:rFonts w:ascii="Arial" w:eastAsia="Calibri" w:hAnsi="Arial" w:cs="Arial"/>
          <w:lang w:eastAsia="en-US"/>
        </w:rPr>
        <w:t>- wykonanie inwentaryzacji powykonawczej.</w:t>
      </w:r>
    </w:p>
    <w:p w:rsidR="00743E66" w:rsidRDefault="00743E66" w:rsidP="00743E66">
      <w:pPr>
        <w:spacing w:line="360" w:lineRule="auto"/>
        <w:jc w:val="center"/>
      </w:pPr>
      <w:r>
        <w:rPr>
          <w:rFonts w:ascii="Arial" w:eastAsia="Calibri" w:hAnsi="Arial" w:cs="Arial"/>
          <w:b/>
          <w:lang w:eastAsia="en-US"/>
        </w:rPr>
        <w:t>§ 5</w:t>
      </w:r>
    </w:p>
    <w:p w:rsidR="00743E66" w:rsidRDefault="00743E66" w:rsidP="00743E66">
      <w:pPr>
        <w:spacing w:line="360" w:lineRule="auto"/>
        <w:jc w:val="center"/>
      </w:pPr>
      <w:r>
        <w:rPr>
          <w:rFonts w:ascii="Arial" w:eastAsia="Calibri" w:hAnsi="Arial" w:cs="Arial"/>
          <w:b/>
          <w:lang w:eastAsia="en-US"/>
        </w:rPr>
        <w:t>Wynagrodzenie</w:t>
      </w:r>
    </w:p>
    <w:p w:rsidR="00743E66" w:rsidRDefault="00743E66" w:rsidP="00743E66">
      <w:pPr>
        <w:spacing w:line="360" w:lineRule="auto"/>
        <w:jc w:val="both"/>
      </w:pPr>
      <w:r>
        <w:rPr>
          <w:rFonts w:ascii="Arial" w:eastAsia="Calibri" w:hAnsi="Arial" w:cs="Arial"/>
          <w:lang w:eastAsia="en-US"/>
        </w:rPr>
        <w:t>1. Za wykonanie przedmiotu Umowy, określonego w §1 niniejszej Umowy, Strony ustalają wynagrodzenie ryczałtowe w wysokości:</w:t>
      </w:r>
    </w:p>
    <w:p w:rsidR="00743E66" w:rsidRDefault="00743E66" w:rsidP="00743E66">
      <w:pPr>
        <w:numPr>
          <w:ilvl w:val="0"/>
          <w:numId w:val="2"/>
        </w:numPr>
        <w:spacing w:line="360" w:lineRule="auto"/>
        <w:contextualSpacing/>
        <w:jc w:val="both"/>
      </w:pPr>
      <w:r>
        <w:rPr>
          <w:rFonts w:ascii="Arial" w:eastAsia="Calibri" w:hAnsi="Arial" w:cs="Arial"/>
          <w:b/>
          <w:bCs/>
          <w:lang w:eastAsia="en-US"/>
        </w:rPr>
        <w:t>………</w:t>
      </w:r>
      <w:r>
        <w:rPr>
          <w:rFonts w:ascii="Arial" w:eastAsia="Arial" w:hAnsi="Arial" w:cs="Arial"/>
          <w:b/>
          <w:bCs/>
          <w:lang w:eastAsia="en-US"/>
        </w:rPr>
        <w:t xml:space="preserve"> </w:t>
      </w:r>
      <w:r>
        <w:rPr>
          <w:rFonts w:ascii="Arial" w:eastAsia="Calibri" w:hAnsi="Arial" w:cs="Arial"/>
          <w:b/>
          <w:bCs/>
          <w:lang w:eastAsia="en-US"/>
        </w:rPr>
        <w:t>złotych netto</w:t>
      </w:r>
      <w:r>
        <w:rPr>
          <w:rFonts w:ascii="Arial" w:eastAsia="Calibri" w:hAnsi="Arial" w:cs="Arial"/>
          <w:lang w:eastAsia="en-US"/>
        </w:rPr>
        <w:t> (słownie złotych: ……….)</w:t>
      </w:r>
    </w:p>
    <w:p w:rsidR="00743E66" w:rsidRDefault="00743E66" w:rsidP="00743E66">
      <w:pPr>
        <w:numPr>
          <w:ilvl w:val="0"/>
          <w:numId w:val="2"/>
        </w:numPr>
        <w:spacing w:line="360" w:lineRule="auto"/>
        <w:contextualSpacing/>
        <w:jc w:val="both"/>
      </w:pPr>
      <w:r>
        <w:rPr>
          <w:rFonts w:ascii="Arial" w:eastAsia="Calibri" w:hAnsi="Arial" w:cs="Arial"/>
          <w:b/>
          <w:bCs/>
          <w:lang w:eastAsia="en-US"/>
        </w:rPr>
        <w:t>Vat ………….złotych</w:t>
      </w:r>
      <w:r>
        <w:rPr>
          <w:rFonts w:ascii="Arial" w:eastAsia="Calibri" w:hAnsi="Arial" w:cs="Arial"/>
          <w:lang w:eastAsia="en-US"/>
        </w:rPr>
        <w:t> (słownie złotych…………………………)</w:t>
      </w:r>
    </w:p>
    <w:p w:rsidR="00743E66" w:rsidRDefault="00743E66" w:rsidP="00743E66">
      <w:pPr>
        <w:numPr>
          <w:ilvl w:val="0"/>
          <w:numId w:val="2"/>
        </w:numPr>
        <w:spacing w:line="360" w:lineRule="auto"/>
        <w:contextualSpacing/>
        <w:jc w:val="both"/>
      </w:pPr>
      <w:r>
        <w:rPr>
          <w:rFonts w:ascii="Arial" w:eastAsia="Calibri" w:hAnsi="Arial" w:cs="Arial"/>
          <w:b/>
          <w:bCs/>
          <w:lang w:eastAsia="en-US"/>
        </w:rPr>
        <w:t>……………….. złotych brutto</w:t>
      </w:r>
      <w:r>
        <w:rPr>
          <w:rFonts w:ascii="Arial" w:eastAsia="Calibri" w:hAnsi="Arial" w:cs="Arial"/>
          <w:lang w:eastAsia="en-US"/>
        </w:rPr>
        <w:t xml:space="preserve"> (słownie złotych: …………………………).</w:t>
      </w:r>
    </w:p>
    <w:p w:rsidR="00743E66" w:rsidRDefault="00743E66" w:rsidP="00743E66">
      <w:pPr>
        <w:spacing w:line="360" w:lineRule="auto"/>
        <w:jc w:val="both"/>
      </w:pPr>
      <w:r>
        <w:rPr>
          <w:rFonts w:ascii="Arial" w:eastAsia="Calibri" w:hAnsi="Arial" w:cs="Arial"/>
          <w:lang w:eastAsia="en-US"/>
        </w:rPr>
        <w:t>2.  Kwota wynagrodzenia o której o mowa w ust.1 nie podlega waloryzacji ze względu na inflację przez cały okres realizacji umowy.</w:t>
      </w:r>
    </w:p>
    <w:p w:rsidR="00743E66" w:rsidRDefault="00743E66" w:rsidP="00743E66">
      <w:pPr>
        <w:spacing w:line="360" w:lineRule="auto"/>
        <w:jc w:val="both"/>
      </w:pPr>
      <w:r>
        <w:rPr>
          <w:rFonts w:ascii="Arial" w:eastAsia="Calibri" w:hAnsi="Arial" w:cs="Arial"/>
          <w:lang w:eastAsia="en-US"/>
        </w:rPr>
        <w:t>3.</w:t>
      </w:r>
      <w:r>
        <w:rPr>
          <w:rFonts w:ascii="Arial" w:eastAsia="Calibri" w:hAnsi="Arial" w:cs="Arial"/>
          <w:lang w:eastAsia="en-US"/>
        </w:rPr>
        <w:tab/>
        <w:t xml:space="preserve">Wynagrodzenie ryczałtowe o którym mowa w ust 1. obejmuje wszystkie koszty związane z realizacją robót objętych dokumentacją projektową oraz specyfikacją techniczną wykonania i odbioru robót, w tym ryzyko Wykonawcy z tytułu niedoszacowania wszelkich kosztów związanych z realizacją przedmiotu umowy, a także oddziaływania innych czynników mających lub mogących mieć wpływ na koszty. </w:t>
      </w:r>
    </w:p>
    <w:p w:rsidR="00743E66" w:rsidRDefault="00743E66" w:rsidP="00743E66">
      <w:pPr>
        <w:spacing w:line="360" w:lineRule="auto"/>
        <w:jc w:val="both"/>
      </w:pPr>
      <w:r>
        <w:rPr>
          <w:rFonts w:ascii="Arial" w:eastAsia="Calibri" w:hAnsi="Arial" w:cs="Arial"/>
          <w:lang w:eastAsia="en-US"/>
        </w:rPr>
        <w:t>4.</w:t>
      </w:r>
      <w:r>
        <w:rPr>
          <w:rFonts w:ascii="Arial" w:eastAsia="Calibri" w:hAnsi="Arial" w:cs="Arial"/>
          <w:lang w:eastAsia="en-US"/>
        </w:rPr>
        <w:tab/>
        <w:t xml:space="preserve">Wynagrodzenie ryczałtowe  o którym mowa w ust 1. obejmuje również opłaty związane z gwarancją i rękojmią. Podstawą do określenia ceny, o której mowa w ust. 1, jest dokumentacja projektowa oraz ilości robót wynikające z tej dokumentacji. </w:t>
      </w:r>
    </w:p>
    <w:p w:rsidR="00743E66" w:rsidRDefault="00743E66" w:rsidP="00743E66">
      <w:pPr>
        <w:spacing w:line="360" w:lineRule="auto"/>
        <w:jc w:val="both"/>
      </w:pPr>
      <w:r>
        <w:rPr>
          <w:rFonts w:ascii="Arial" w:eastAsia="Calibri" w:hAnsi="Arial" w:cs="Arial"/>
          <w:lang w:eastAsia="en-US"/>
        </w:rPr>
        <w:t>5.</w:t>
      </w:r>
      <w:r>
        <w:rPr>
          <w:rFonts w:ascii="Arial" w:eastAsia="Calibri" w:hAnsi="Arial" w:cs="Arial"/>
          <w:lang w:eastAsia="en-US"/>
        </w:rPr>
        <w:tab/>
        <w:t xml:space="preserve">Niedoszacowanie, pominięcie oraz brak rozpoznania zakresu przedmiotu umowy nie może być podstawą do żądania zmiany wynagrodzenia ryczałtowego, o którym mowa w ust. 1. </w:t>
      </w:r>
    </w:p>
    <w:p w:rsidR="00743E66" w:rsidRDefault="00743E66" w:rsidP="00743E66">
      <w:pPr>
        <w:spacing w:line="360" w:lineRule="auto"/>
        <w:jc w:val="both"/>
      </w:pPr>
      <w:r>
        <w:rPr>
          <w:rFonts w:ascii="Arial" w:eastAsia="Calibri" w:hAnsi="Arial" w:cs="Arial"/>
          <w:lang w:eastAsia="en-US"/>
        </w:rPr>
        <w:t>6.</w:t>
      </w:r>
      <w:r>
        <w:rPr>
          <w:rFonts w:ascii="Arial" w:eastAsia="Calibri" w:hAnsi="Arial" w:cs="Arial"/>
          <w:lang w:eastAsia="en-US"/>
        </w:rPr>
        <w:tab/>
        <w:t>Wykonawca oświadcza, że zakres robót określony w dokumentacji projektowej nie budzi jego żadnych wątpliwości. Wykonawca wyklucza możliwość powoływania się na niezrozumienie zakresu oraz treści przedmiotu umowy jako podstawę roszczeń o zmianę wynagrodzenia i/lub zmianę terminu oraz potwierdza, że nie będzie żądał podwyższenia wynagrodzenia wskutek złego oszacowania rozmiaru i kosztów prac.</w:t>
      </w:r>
    </w:p>
    <w:p w:rsidR="00743E66" w:rsidRDefault="00743E66" w:rsidP="00743E66">
      <w:pPr>
        <w:spacing w:line="360" w:lineRule="auto"/>
        <w:jc w:val="both"/>
      </w:pPr>
      <w:r>
        <w:rPr>
          <w:rFonts w:ascii="Arial" w:eastAsia="Calibri" w:hAnsi="Arial" w:cs="Arial"/>
          <w:lang w:eastAsia="en-US"/>
        </w:rPr>
        <w:lastRenderedPageBreak/>
        <w:t>7.</w:t>
      </w:r>
      <w:r>
        <w:rPr>
          <w:rFonts w:ascii="Arial" w:eastAsia="Calibri" w:hAnsi="Arial" w:cs="Arial"/>
          <w:lang w:eastAsia="en-US"/>
        </w:rPr>
        <w:tab/>
        <w:t xml:space="preserve"> Rozliczenie pomiędzy Stronami za wykonane roboty nastąpi na podstawie faktury końcowej wystawionej przez Wykonawcę, na podstawie zatwierdzonego protokołu końcowego. Wykonawca wraz z fakturą należną do zapłaty zobowiązany jest do załączenia dowodów zapłaty wymagalnego wynagrodzenia podwykonawcom i dalszym podwykonawcom, o których mowa w art. 465 ust. 1, biorącym udział w realizacji odebranych robót budowlanych.</w:t>
      </w:r>
    </w:p>
    <w:p w:rsidR="00743E66" w:rsidRDefault="00743E66" w:rsidP="00743E66">
      <w:pPr>
        <w:spacing w:line="360" w:lineRule="auto"/>
        <w:jc w:val="both"/>
      </w:pPr>
      <w:r>
        <w:rPr>
          <w:rFonts w:ascii="Arial" w:eastAsia="Calibri" w:hAnsi="Arial" w:cs="Arial"/>
          <w:lang w:eastAsia="en-US"/>
        </w:rPr>
        <w:t>8.</w:t>
      </w:r>
      <w:r>
        <w:rPr>
          <w:rFonts w:ascii="Arial" w:eastAsia="Calibri" w:hAnsi="Arial" w:cs="Arial"/>
          <w:lang w:eastAsia="en-US"/>
        </w:rPr>
        <w:tab/>
        <w:t>Płatność  należna Wykonawcy zostanie dokonana przelewem na wskazany przez niego rachunek bankowy, w terminie 30 dni od daty otrzymania przez Zamawiającego faktury wraz z zatwierdzonym protokołem odbioru robót i załączonymi dowodami zapłaty wymagalnego wynagrodzenia podwykonawcom i dalszym podwykonawcom, o których mowa w art. 465 ust. 1, biorącym udział w realizacji odebranych robót budowlanych.</w:t>
      </w:r>
    </w:p>
    <w:p w:rsidR="00743E66" w:rsidRDefault="00743E66" w:rsidP="00743E66">
      <w:pPr>
        <w:spacing w:line="360" w:lineRule="auto"/>
        <w:jc w:val="both"/>
      </w:pPr>
      <w:r>
        <w:rPr>
          <w:rFonts w:ascii="Arial" w:eastAsia="Calibri" w:hAnsi="Arial" w:cs="Arial"/>
          <w:lang w:eastAsia="en-US"/>
        </w:rPr>
        <w:t>9.</w:t>
      </w:r>
      <w:r>
        <w:rPr>
          <w:rFonts w:ascii="Arial" w:eastAsia="Calibri" w:hAnsi="Arial" w:cs="Arial"/>
          <w:lang w:eastAsia="en-US"/>
        </w:rPr>
        <w:tab/>
        <w:t>Za nieterminowe płatności faktur, Wykonawca ma prawo naliczyć odsetki ustawowe za opóźnienie.</w:t>
      </w:r>
    </w:p>
    <w:p w:rsidR="00743E66" w:rsidRDefault="00743E66" w:rsidP="00743E66">
      <w:pPr>
        <w:spacing w:line="360" w:lineRule="auto"/>
        <w:jc w:val="both"/>
      </w:pPr>
      <w:r>
        <w:rPr>
          <w:rFonts w:ascii="Arial" w:eastAsia="Calibri" w:hAnsi="Arial" w:cs="Arial"/>
          <w:lang w:eastAsia="en-US"/>
        </w:rPr>
        <w:t>10.</w:t>
      </w:r>
      <w:r>
        <w:rPr>
          <w:rFonts w:ascii="Arial" w:eastAsia="Calibri" w:hAnsi="Arial" w:cs="Arial"/>
          <w:lang w:eastAsia="en-US"/>
        </w:rPr>
        <w:tab/>
        <w:t>W przypadku nieprzedstawienia przez wykonawcę wszystkich dowodów zapłaty, o których mowa w pkt. 7, wstrzymuje się odpowiednio wypłatę należnego wynagrodzenia za odebrane roboty budowlane w części równej sumie kwot wynikających z nieprzedstawionych dowodów zapłaty.</w:t>
      </w:r>
    </w:p>
    <w:p w:rsidR="00743E66" w:rsidRDefault="00743E66" w:rsidP="00743E66">
      <w:pPr>
        <w:spacing w:line="360" w:lineRule="auto"/>
        <w:jc w:val="both"/>
      </w:pPr>
      <w:r>
        <w:rPr>
          <w:rFonts w:ascii="Arial" w:eastAsia="Calibri" w:hAnsi="Arial" w:cs="Arial"/>
          <w:lang w:eastAsia="en-US"/>
        </w:rPr>
        <w:t>11. Płatności wynikające z umowy regulowane będą za pośrednictwem metody podzielonej płatności (</w:t>
      </w:r>
      <w:proofErr w:type="spellStart"/>
      <w:r>
        <w:rPr>
          <w:rFonts w:ascii="Arial" w:eastAsia="Calibri" w:hAnsi="Arial" w:cs="Arial"/>
          <w:lang w:eastAsia="en-US"/>
        </w:rPr>
        <w:t>split</w:t>
      </w:r>
      <w:proofErr w:type="spellEnd"/>
      <w:r>
        <w:rPr>
          <w:rFonts w:ascii="Arial" w:eastAsia="Calibri" w:hAnsi="Arial" w:cs="Arial"/>
          <w:lang w:eastAsia="en-US"/>
        </w:rPr>
        <w:t xml:space="preserve"> </w:t>
      </w:r>
      <w:proofErr w:type="spellStart"/>
      <w:r>
        <w:rPr>
          <w:rFonts w:ascii="Arial" w:eastAsia="Calibri" w:hAnsi="Arial" w:cs="Arial"/>
          <w:lang w:eastAsia="en-US"/>
        </w:rPr>
        <w:t>payment</w:t>
      </w:r>
      <w:proofErr w:type="spellEnd"/>
      <w:r>
        <w:rPr>
          <w:rFonts w:ascii="Arial" w:eastAsia="Calibri" w:hAnsi="Arial" w:cs="Arial"/>
          <w:lang w:eastAsia="en-US"/>
        </w:rPr>
        <w:t>).</w:t>
      </w:r>
    </w:p>
    <w:p w:rsidR="00743E66" w:rsidRDefault="00743E66" w:rsidP="00743E66">
      <w:pPr>
        <w:spacing w:line="360" w:lineRule="auto"/>
        <w:jc w:val="both"/>
      </w:pPr>
      <w:r>
        <w:rPr>
          <w:rFonts w:ascii="Arial" w:hAnsi="Arial" w:cs="Arial"/>
        </w:rPr>
        <w:t>12. W przypadku sprzedaży towarów i usług, o których mowa w załączniku nr 15 do ustawy z dnia 11 marca 2004r. o podatku od towarów i usług na rzecz podatnika, gdzie kwota należności ogółem wynosi 15.000,00zł, tj. należność ogółem stanowi kwotę, o której mowa w art. 19 pkt 2 ustawy z dnia 6 marca 2018r.- Prawo przedsiębiorców, na fakturze należy umieścić zapis: „MECHANIZM PODZIELONEJ PŁATNOŚCI”.</w:t>
      </w:r>
    </w:p>
    <w:p w:rsidR="00743E66" w:rsidRDefault="00743E66" w:rsidP="00743E66">
      <w:pPr>
        <w:spacing w:line="360" w:lineRule="auto"/>
        <w:jc w:val="both"/>
      </w:pPr>
      <w:r>
        <w:rPr>
          <w:rFonts w:ascii="Arial" w:eastAsia="Calibri" w:hAnsi="Arial" w:cs="Arial"/>
          <w:lang w:eastAsia="en-US"/>
        </w:rPr>
        <w:t>13.</w:t>
      </w:r>
      <w:r>
        <w:rPr>
          <w:rFonts w:ascii="Arial" w:eastAsia="Calibri" w:hAnsi="Arial" w:cs="Arial"/>
          <w:lang w:eastAsia="en-US"/>
        </w:rPr>
        <w:tab/>
        <w:t>Wykonawca oświadcza, że jest podatnikiem podatku VAT, uprawnionym do wystawienia faktury VAT. Numer NIP Wykonawcy ………………..</w:t>
      </w:r>
    </w:p>
    <w:p w:rsidR="00743E66" w:rsidRDefault="00743E66" w:rsidP="00743E66">
      <w:pPr>
        <w:spacing w:line="360" w:lineRule="auto"/>
        <w:jc w:val="both"/>
      </w:pPr>
      <w:r>
        <w:rPr>
          <w:rFonts w:ascii="Arial" w:eastAsia="Calibri" w:hAnsi="Arial" w:cs="Arial"/>
          <w:lang w:eastAsia="en-US"/>
        </w:rPr>
        <w:t xml:space="preserve">14. Wykonawca do faktury zobowiązany jest dołączyć oświadczenie następującej treści: </w:t>
      </w:r>
    </w:p>
    <w:p w:rsidR="00743E66" w:rsidRDefault="00743E66" w:rsidP="00743E66">
      <w:pPr>
        <w:spacing w:line="360" w:lineRule="auto"/>
        <w:jc w:val="both"/>
      </w:pPr>
      <w:r>
        <w:rPr>
          <w:rFonts w:ascii="Arial" w:eastAsia="Calibri" w:hAnsi="Arial" w:cs="Arial"/>
          <w:b/>
          <w:bCs/>
          <w:lang w:eastAsia="en-US"/>
        </w:rPr>
        <w:t>„Oświadczam, że numer rachunku bankowego wskazany na fakturach wystawianych w związku z realizacją umowy zawartej z Gminą Koszarawa nr …..2021 z dnia ……….. roku jest numerem właściwym dla dokonania rozliczeń na zasadach podzielonej płatności, zgodnie z przepisami ustawy z dnia 11 marca 2004 r. o podatku od towarów i usług (Dz.U. 2021 r. poz. 685 ze zm.)”</w:t>
      </w:r>
    </w:p>
    <w:p w:rsidR="00743E66" w:rsidRDefault="00743E66" w:rsidP="00743E66">
      <w:pPr>
        <w:spacing w:line="360" w:lineRule="auto"/>
        <w:jc w:val="center"/>
      </w:pPr>
      <w:r>
        <w:rPr>
          <w:rFonts w:ascii="Arial" w:eastAsia="Calibri" w:hAnsi="Arial" w:cs="Arial"/>
          <w:b/>
          <w:lang w:eastAsia="en-US"/>
        </w:rPr>
        <w:t>§ 6</w:t>
      </w:r>
    </w:p>
    <w:p w:rsidR="00743E66" w:rsidRDefault="00743E66" w:rsidP="00743E66">
      <w:pPr>
        <w:spacing w:line="360" w:lineRule="auto"/>
        <w:jc w:val="center"/>
      </w:pPr>
      <w:r>
        <w:rPr>
          <w:rFonts w:ascii="Arial" w:eastAsia="Calibri" w:hAnsi="Arial" w:cs="Arial"/>
          <w:b/>
          <w:lang w:eastAsia="en-US"/>
        </w:rPr>
        <w:t>Ubezpieczenie</w:t>
      </w:r>
    </w:p>
    <w:p w:rsidR="00743E66" w:rsidRDefault="00743E66" w:rsidP="00743E66">
      <w:pPr>
        <w:spacing w:line="360" w:lineRule="auto"/>
        <w:ind w:left="284" w:hanging="284"/>
        <w:jc w:val="both"/>
      </w:pPr>
      <w:r>
        <w:rPr>
          <w:rFonts w:ascii="Arial" w:eastAsia="Calibri" w:hAnsi="Arial" w:cs="Arial"/>
          <w:lang w:eastAsia="en-US"/>
        </w:rPr>
        <w:t>1.  Wykonawca zobowiązany jest posiadać, przez cały okres realizacji umowy polisę ubezpieczenia OC z tytułu prowadzonej działalności gospodarczej obejmującą swym zakresem co najmniej: spowodowanie przez niego śmierci lub uszkodzenie ciała, szkodę majątkową na majątku osób trzecich, odpowiedzialność za szkody osobowe lub rzeczowe powstałe w związku z wykonywaniem robót budowlanych i innych prac objętych przedmiotem umowy oraz regularnie opłacać składki ubezpieczeniowe od ww. ubezpieczenia.</w:t>
      </w:r>
    </w:p>
    <w:p w:rsidR="00743E66" w:rsidRDefault="00743E66" w:rsidP="00743E66">
      <w:pPr>
        <w:spacing w:line="360" w:lineRule="auto"/>
        <w:ind w:left="284" w:hanging="284"/>
        <w:jc w:val="both"/>
      </w:pPr>
      <w:r>
        <w:rPr>
          <w:rFonts w:ascii="Arial" w:eastAsia="Calibri" w:hAnsi="Arial" w:cs="Arial"/>
          <w:lang w:eastAsia="en-US"/>
        </w:rPr>
        <w:lastRenderedPageBreak/>
        <w:t xml:space="preserve">2. Na 2 tygodnie przed upływem ważności dotychczasowego ubezpieczenia oraz na każde żądanie Zamawiającego Wykonawca zobowiązany jest okazać Zamawiającemu dokumenty potwierdzające przedłużenie ww. ubezpieczenia oraz opłacenie składek ubezpieczeniowych. </w:t>
      </w:r>
    </w:p>
    <w:p w:rsidR="00743E66" w:rsidRDefault="00743E66" w:rsidP="00743E66">
      <w:pPr>
        <w:numPr>
          <w:ilvl w:val="0"/>
          <w:numId w:val="4"/>
        </w:numPr>
        <w:spacing w:line="360" w:lineRule="auto"/>
        <w:ind w:left="142"/>
        <w:jc w:val="both"/>
      </w:pPr>
      <w:r>
        <w:rPr>
          <w:rFonts w:ascii="Arial" w:eastAsia="Arial" w:hAnsi="Arial" w:cs="Arial"/>
          <w:lang w:eastAsia="en-US"/>
        </w:rPr>
        <w:t xml:space="preserve"> </w:t>
      </w:r>
      <w:r>
        <w:rPr>
          <w:rFonts w:ascii="Arial" w:eastAsia="Calibri" w:hAnsi="Arial" w:cs="Arial"/>
          <w:lang w:eastAsia="en-US"/>
        </w:rPr>
        <w:t>W przypadku stwierdzenia, że Wykonawca narusza obowiązek posiadania ww. ubezpieczenia i/lub opłacenia składek – Zamawiający jest uprawniony do zawarcia takiego ubezpieczenia i/lub zapłacenia takiej składki na koszt Wykonawcy, potrącając stosowne kwoty z wynagrodzenia Wykonawcy lub udzielonego zabezpieczenia. Szkody wyrządzone przez Wykonawcę w pierwszej kolejności pokrywane będą przez niego lub z jego polisy.</w:t>
      </w:r>
    </w:p>
    <w:p w:rsidR="00743E66" w:rsidRDefault="00743E66" w:rsidP="00743E66">
      <w:pPr>
        <w:spacing w:line="360" w:lineRule="auto"/>
        <w:ind w:left="284" w:hanging="284"/>
        <w:jc w:val="both"/>
      </w:pPr>
      <w:r>
        <w:rPr>
          <w:rFonts w:ascii="Arial" w:eastAsia="Calibri" w:hAnsi="Arial" w:cs="Arial"/>
          <w:lang w:eastAsia="en-US"/>
        </w:rPr>
        <w:t>4. Polisa o której mowa w ust.3, powinna być zawarta na takich samych warunkach lub nie gorszych dla Zamawiającego, niż polisa o której mowa w ust.1.</w:t>
      </w:r>
    </w:p>
    <w:p w:rsidR="00743E66" w:rsidRDefault="00743E66" w:rsidP="00743E66">
      <w:pPr>
        <w:spacing w:line="360" w:lineRule="auto"/>
        <w:jc w:val="center"/>
      </w:pPr>
      <w:r>
        <w:rPr>
          <w:rFonts w:ascii="Arial" w:eastAsia="Calibri" w:hAnsi="Arial" w:cs="Arial"/>
          <w:b/>
          <w:lang w:eastAsia="en-US"/>
        </w:rPr>
        <w:t>§7</w:t>
      </w:r>
    </w:p>
    <w:p w:rsidR="00743E66" w:rsidRDefault="00743E66" w:rsidP="00743E66">
      <w:pPr>
        <w:spacing w:line="360" w:lineRule="auto"/>
        <w:jc w:val="center"/>
      </w:pPr>
      <w:r>
        <w:rPr>
          <w:rFonts w:ascii="Arial" w:eastAsia="Calibri" w:hAnsi="Arial" w:cs="Arial"/>
          <w:b/>
          <w:lang w:eastAsia="en-US"/>
        </w:rPr>
        <w:t>Odbiór</w:t>
      </w:r>
    </w:p>
    <w:p w:rsidR="00743E66" w:rsidRDefault="00743E66" w:rsidP="00743E66">
      <w:pPr>
        <w:spacing w:line="360" w:lineRule="auto"/>
        <w:jc w:val="both"/>
      </w:pPr>
      <w:r>
        <w:rPr>
          <w:rFonts w:ascii="Arial" w:eastAsia="Calibri" w:hAnsi="Arial" w:cs="Arial"/>
          <w:lang w:eastAsia="en-US"/>
        </w:rPr>
        <w:t>1. Strony zgodnie postanawiają, że będą stosowane następujące rodzaje odbiorów robót:</w:t>
      </w:r>
    </w:p>
    <w:p w:rsidR="00743E66" w:rsidRDefault="00743E66" w:rsidP="00743E66">
      <w:pPr>
        <w:spacing w:line="360" w:lineRule="auto"/>
        <w:jc w:val="both"/>
      </w:pPr>
      <w:r>
        <w:rPr>
          <w:rFonts w:ascii="Arial" w:eastAsia="Calibri" w:hAnsi="Arial" w:cs="Arial"/>
          <w:lang w:eastAsia="en-US"/>
        </w:rPr>
        <w:t>a) odbiór końcowy,</w:t>
      </w:r>
    </w:p>
    <w:p w:rsidR="00743E66" w:rsidRDefault="00743E66" w:rsidP="00743E66">
      <w:pPr>
        <w:spacing w:line="360" w:lineRule="auto"/>
        <w:jc w:val="both"/>
      </w:pPr>
      <w:r>
        <w:rPr>
          <w:rFonts w:ascii="Arial" w:eastAsia="Calibri" w:hAnsi="Arial" w:cs="Arial"/>
          <w:lang w:eastAsia="en-US"/>
        </w:rPr>
        <w:t>b) odbiór likwidacji wad i usterek w okresie rękojmi i gwarancji.</w:t>
      </w:r>
      <w:r>
        <w:rPr>
          <w:rFonts w:ascii="Arial" w:eastAsia="Calibri" w:hAnsi="Arial" w:cs="Arial"/>
          <w:lang w:eastAsia="en-US"/>
        </w:rPr>
        <w:br/>
        <w:t>2. Wykonawca winien zgłosić gotowość do odbioru, o którym mowa w pkt 1 pkt a), wpisem do Dziennika budowy oraz pisemnie bezpośrednio w siedzibie Zamawiającego.</w:t>
      </w:r>
    </w:p>
    <w:p w:rsidR="00743E66" w:rsidRDefault="00743E66" w:rsidP="00743E66">
      <w:pPr>
        <w:spacing w:line="360" w:lineRule="auto"/>
        <w:jc w:val="both"/>
      </w:pPr>
      <w:r>
        <w:rPr>
          <w:rFonts w:ascii="Arial" w:eastAsia="Calibri" w:hAnsi="Arial" w:cs="Arial"/>
          <w:lang w:eastAsia="en-US"/>
        </w:rPr>
        <w:t>3.</w:t>
      </w:r>
      <w:r>
        <w:rPr>
          <w:rFonts w:ascii="Arial" w:eastAsia="Calibri" w:hAnsi="Arial" w:cs="Arial"/>
          <w:color w:val="FF0000"/>
          <w:lang w:eastAsia="en-US"/>
        </w:rPr>
        <w:t xml:space="preserve"> </w:t>
      </w:r>
      <w:r>
        <w:rPr>
          <w:rFonts w:ascii="Arial" w:eastAsia="Calibri" w:hAnsi="Arial" w:cs="Arial"/>
          <w:lang w:eastAsia="en-US"/>
        </w:rPr>
        <w:t xml:space="preserve"> Podstawą zgłoszenia będzie pisemne poinformowanie przez Wykonawcę o gotowości do odbioru końcowego, potwierdzone przez Inspektora nadzoru inwestorskiego. Potwierdzenie takie następuje po usunięciu wszystkich wad stwierdzonych przez Zamawiającego.</w:t>
      </w:r>
    </w:p>
    <w:p w:rsidR="00743E66" w:rsidRDefault="00743E66" w:rsidP="00743E66">
      <w:pPr>
        <w:spacing w:line="360" w:lineRule="auto"/>
        <w:jc w:val="both"/>
      </w:pPr>
      <w:r>
        <w:rPr>
          <w:rFonts w:ascii="Arial" w:eastAsia="Calibri" w:hAnsi="Arial" w:cs="Arial"/>
          <w:lang w:eastAsia="en-US"/>
        </w:rPr>
        <w:t>4. Wraz ze zgłoszeniem do odbioru końcowego Wykonawca przekaże Zamawiającemu następujące dokumenty:</w:t>
      </w:r>
    </w:p>
    <w:p w:rsidR="00743E66" w:rsidRDefault="00743E66" w:rsidP="00743E66">
      <w:pPr>
        <w:spacing w:line="360" w:lineRule="auto"/>
        <w:jc w:val="both"/>
      </w:pPr>
      <w:r>
        <w:rPr>
          <w:rFonts w:ascii="Arial" w:eastAsia="Calibri" w:hAnsi="Arial" w:cs="Arial"/>
          <w:lang w:eastAsia="en-US"/>
        </w:rPr>
        <w:t>a)</w:t>
      </w:r>
      <w:r>
        <w:rPr>
          <w:rFonts w:ascii="Arial" w:eastAsia="Calibri" w:hAnsi="Arial" w:cs="Arial"/>
          <w:lang w:eastAsia="en-US"/>
        </w:rPr>
        <w:tab/>
        <w:t>Inwentaryzację geodezyjną powykonawczą (w 2 egzemplarzach),</w:t>
      </w:r>
    </w:p>
    <w:p w:rsidR="00743E66" w:rsidRDefault="00743E66" w:rsidP="00743E66">
      <w:pPr>
        <w:spacing w:line="360" w:lineRule="auto"/>
        <w:jc w:val="both"/>
      </w:pPr>
      <w:r>
        <w:rPr>
          <w:rFonts w:ascii="Arial" w:eastAsia="Calibri" w:hAnsi="Arial" w:cs="Arial"/>
          <w:lang w:eastAsia="en-US"/>
        </w:rPr>
        <w:t>b)</w:t>
      </w:r>
      <w:r>
        <w:rPr>
          <w:rFonts w:ascii="Arial" w:eastAsia="Calibri" w:hAnsi="Arial" w:cs="Arial"/>
          <w:lang w:eastAsia="en-US"/>
        </w:rPr>
        <w:tab/>
        <w:t>Dokumentację powykonawczą, opisaną i skompletowaną w dwóch egzemplarzach,</w:t>
      </w:r>
    </w:p>
    <w:p w:rsidR="00743E66" w:rsidRDefault="00743E66" w:rsidP="00743E66">
      <w:pPr>
        <w:spacing w:line="360" w:lineRule="auto"/>
        <w:ind w:left="705" w:hanging="705"/>
        <w:jc w:val="both"/>
      </w:pPr>
      <w:r>
        <w:rPr>
          <w:rFonts w:ascii="Arial" w:eastAsia="Calibri" w:hAnsi="Arial" w:cs="Arial"/>
          <w:lang w:eastAsia="en-US"/>
        </w:rPr>
        <w:t>c)</w:t>
      </w:r>
      <w:r>
        <w:rPr>
          <w:rFonts w:ascii="Arial" w:eastAsia="Calibri" w:hAnsi="Arial" w:cs="Arial"/>
          <w:lang w:eastAsia="en-US"/>
        </w:rPr>
        <w:tab/>
        <w:t>Wymagane dokumenty, protokoły i zaświadczenia z przeprowadzonych prób i sprawdzeń, instrukcje użytkowania i inne dokumenty wymagane stosownymi przepisami, które nie zostały przekazane podczas odbiorów częściowych (w 2 egzemplarzach),</w:t>
      </w:r>
    </w:p>
    <w:p w:rsidR="00743E66" w:rsidRDefault="00743E66" w:rsidP="00743E66">
      <w:pPr>
        <w:spacing w:line="360" w:lineRule="auto"/>
        <w:ind w:left="705" w:hanging="705"/>
        <w:jc w:val="both"/>
      </w:pPr>
      <w:r>
        <w:rPr>
          <w:rFonts w:ascii="Arial" w:eastAsia="Calibri" w:hAnsi="Arial" w:cs="Arial"/>
          <w:lang w:eastAsia="en-US"/>
        </w:rPr>
        <w:t>d)</w:t>
      </w:r>
      <w:r>
        <w:rPr>
          <w:rFonts w:ascii="Arial" w:eastAsia="Calibri" w:hAnsi="Arial" w:cs="Arial"/>
          <w:lang w:eastAsia="en-US"/>
        </w:rPr>
        <w:tab/>
        <w:t>Oświadczenie o zgodności wykonania robót z dokumentacją projektową, obowiązującymi przepisami i normami,</w:t>
      </w:r>
    </w:p>
    <w:p w:rsidR="00743E66" w:rsidRDefault="00743E66" w:rsidP="00743E66">
      <w:pPr>
        <w:spacing w:line="360" w:lineRule="auto"/>
        <w:ind w:left="705" w:hanging="705"/>
        <w:jc w:val="both"/>
      </w:pPr>
      <w:r>
        <w:rPr>
          <w:rFonts w:ascii="Arial" w:eastAsia="Calibri" w:hAnsi="Arial" w:cs="Arial"/>
          <w:lang w:eastAsia="en-US"/>
        </w:rPr>
        <w:t>e)</w:t>
      </w:r>
      <w:r>
        <w:rPr>
          <w:rFonts w:ascii="Arial" w:eastAsia="Calibri" w:hAnsi="Arial" w:cs="Arial"/>
          <w:lang w:eastAsia="en-US"/>
        </w:rPr>
        <w:tab/>
        <w:t>Dokumenty (atesty, certyfikaty) potwierdzające, że wbudowane wyroby budowlane są zgodne z art. 10 ustawy Prawo budowlane.</w:t>
      </w:r>
    </w:p>
    <w:p w:rsidR="00743E66" w:rsidRDefault="00743E66" w:rsidP="00743E66">
      <w:pPr>
        <w:spacing w:line="360" w:lineRule="auto"/>
        <w:jc w:val="both"/>
      </w:pPr>
      <w:r>
        <w:rPr>
          <w:rFonts w:ascii="Arial" w:eastAsia="Calibri" w:hAnsi="Arial" w:cs="Arial"/>
          <w:lang w:eastAsia="en-US"/>
        </w:rPr>
        <w:t>5. Zgłoszony przez Wykonawcę do odbioru końcowego przedmiot umowy musi spełniać warunek pełnej jego gotowości technicznej, formalno- prawnej i użytkowej do celów, którym ma służyć i winien być zgodny z przepisami  obowiązującego prawa oraz wykonany zgodnie z wymogami określonymi umową.</w:t>
      </w:r>
    </w:p>
    <w:p w:rsidR="00743E66" w:rsidRDefault="00743E66" w:rsidP="00743E66">
      <w:pPr>
        <w:spacing w:line="360" w:lineRule="auto"/>
        <w:jc w:val="both"/>
      </w:pPr>
      <w:r>
        <w:rPr>
          <w:rFonts w:ascii="Arial" w:eastAsia="Calibri" w:hAnsi="Arial" w:cs="Arial"/>
          <w:lang w:eastAsia="en-US"/>
        </w:rPr>
        <w:t>6. Zamawiający wyznaczy i rozpocznie czynności odbioru końcowego w terminie 5 dni roboczych od daty zawiadomienia go o osiągnięciu gotowości do odbioru końcowego.</w:t>
      </w:r>
    </w:p>
    <w:p w:rsidR="00743E66" w:rsidRDefault="00743E66" w:rsidP="00743E66">
      <w:pPr>
        <w:spacing w:line="360" w:lineRule="auto"/>
        <w:jc w:val="both"/>
      </w:pPr>
      <w:r>
        <w:rPr>
          <w:rFonts w:ascii="Arial" w:eastAsia="Calibri" w:hAnsi="Arial" w:cs="Arial"/>
          <w:lang w:eastAsia="en-US"/>
        </w:rPr>
        <w:t>7.Zamawiający zobowiązany jest do dokonania lub odmowy dokonania odbioru końcowego, w terminie 14 dni od dnia rozpoczęcia tego odbioru.</w:t>
      </w:r>
    </w:p>
    <w:p w:rsidR="00743E66" w:rsidRDefault="00743E66" w:rsidP="00743E66">
      <w:pPr>
        <w:spacing w:line="360" w:lineRule="auto"/>
        <w:jc w:val="both"/>
      </w:pPr>
      <w:r>
        <w:rPr>
          <w:rFonts w:ascii="Arial" w:eastAsia="Calibri" w:hAnsi="Arial" w:cs="Arial"/>
          <w:lang w:eastAsia="en-US"/>
        </w:rPr>
        <w:lastRenderedPageBreak/>
        <w:t xml:space="preserve">8.W przypadku stwierdzenia w trakcie odbioru wad lub usterek, Zamawiający może odmówić odbioru do czasu ich usunięcia, a Wykonawca usunie je na własny koszt w terminie wyznaczonym przez Zamawiającego. </w:t>
      </w:r>
    </w:p>
    <w:p w:rsidR="00743E66" w:rsidRDefault="00743E66" w:rsidP="00743E66">
      <w:pPr>
        <w:spacing w:line="360" w:lineRule="auto"/>
        <w:jc w:val="both"/>
      </w:pPr>
      <w:r>
        <w:rPr>
          <w:rFonts w:ascii="Arial" w:eastAsia="Calibri" w:hAnsi="Arial" w:cs="Arial"/>
          <w:lang w:eastAsia="en-US"/>
        </w:rPr>
        <w:t>9.Jeżeli w toku czynności odbioru zostaną stwierdzone wady to Zamawiającemu przysługują  następujące uprawnienia:</w:t>
      </w:r>
    </w:p>
    <w:p w:rsidR="00743E66" w:rsidRDefault="00743E66" w:rsidP="00743E66">
      <w:pPr>
        <w:spacing w:line="360" w:lineRule="auto"/>
        <w:jc w:val="both"/>
      </w:pPr>
      <w:r>
        <w:rPr>
          <w:rFonts w:ascii="Arial" w:eastAsia="Calibri" w:hAnsi="Arial" w:cs="Arial"/>
          <w:lang w:eastAsia="en-US"/>
        </w:rPr>
        <w:t>a) jeżeli wady nadają się do usunięcia, może odmówić odbioru do czasu usunięcia wad,</w:t>
      </w:r>
    </w:p>
    <w:p w:rsidR="00743E66" w:rsidRDefault="00743E66" w:rsidP="00743E66">
      <w:pPr>
        <w:spacing w:line="360" w:lineRule="auto"/>
        <w:jc w:val="both"/>
      </w:pPr>
      <w:r>
        <w:rPr>
          <w:rFonts w:ascii="Arial" w:eastAsia="Calibri" w:hAnsi="Arial" w:cs="Arial"/>
          <w:lang w:eastAsia="en-US"/>
        </w:rPr>
        <w:t>b) jeżeli wady nie nadają się do usunięcia, zamawiający może:</w:t>
      </w:r>
    </w:p>
    <w:p w:rsidR="00743E66" w:rsidRDefault="00743E66" w:rsidP="00743E66">
      <w:pPr>
        <w:numPr>
          <w:ilvl w:val="0"/>
          <w:numId w:val="1"/>
        </w:numPr>
        <w:spacing w:line="360" w:lineRule="auto"/>
        <w:jc w:val="both"/>
      </w:pPr>
      <w:r>
        <w:rPr>
          <w:rFonts w:ascii="Arial" w:eastAsia="Calibri" w:hAnsi="Arial" w:cs="Arial"/>
          <w:lang w:eastAsia="en-US"/>
        </w:rPr>
        <w:t>obniżyć wynagrodzenie, jeżeli wady nie uniemożliwiają użytkowania przedmiotu odbioru zgodnie z przeznaczeniem,</w:t>
      </w:r>
    </w:p>
    <w:p w:rsidR="00743E66" w:rsidRDefault="00743E66" w:rsidP="00743E66">
      <w:pPr>
        <w:numPr>
          <w:ilvl w:val="0"/>
          <w:numId w:val="1"/>
        </w:numPr>
        <w:spacing w:line="360" w:lineRule="auto"/>
        <w:jc w:val="both"/>
      </w:pPr>
      <w:r>
        <w:rPr>
          <w:rFonts w:ascii="Arial" w:eastAsia="Calibri" w:hAnsi="Arial" w:cs="Arial"/>
          <w:lang w:eastAsia="en-US"/>
        </w:rPr>
        <w:t xml:space="preserve">odstąpić od umowy lub żądać wykonania przedmiotu zamówienia po raz drugi jeżeli wady uniemożliwiają użytkowanie przedmiotu zamówienia zgodnie z przeznaczeniem. </w:t>
      </w:r>
    </w:p>
    <w:p w:rsidR="00743E66" w:rsidRDefault="00743E66" w:rsidP="00743E66">
      <w:pPr>
        <w:spacing w:line="360" w:lineRule="auto"/>
        <w:jc w:val="both"/>
      </w:pPr>
      <w:r>
        <w:rPr>
          <w:rFonts w:ascii="Arial" w:eastAsia="Calibri" w:hAnsi="Arial" w:cs="Arial"/>
          <w:lang w:eastAsia="en-US"/>
        </w:rPr>
        <w:t>10.Wykonawca nie może odmówić usunięcia wad na swój koszt bez względu na wysokość związanych z tym kosztów.</w:t>
      </w:r>
    </w:p>
    <w:p w:rsidR="00743E66" w:rsidRDefault="00743E66" w:rsidP="00743E66">
      <w:pPr>
        <w:spacing w:line="360" w:lineRule="auto"/>
        <w:jc w:val="both"/>
      </w:pPr>
      <w:r>
        <w:rPr>
          <w:rFonts w:ascii="Arial" w:eastAsia="Calibri" w:hAnsi="Arial" w:cs="Arial"/>
          <w:lang w:eastAsia="en-US"/>
        </w:rPr>
        <w:t>11.W razie nie usunięcia w ustalonym terminie przez Wykonawcę wad i usterek stwierdzonych przy odbiorze końcowym oraz w okresie gwarancji Zamawiający jest upoważniony do ich usunięcia na koszt Wykonawcy.</w:t>
      </w:r>
    </w:p>
    <w:p w:rsidR="00743E66" w:rsidRDefault="00743E66" w:rsidP="00743E66">
      <w:pPr>
        <w:spacing w:line="360" w:lineRule="auto"/>
        <w:jc w:val="both"/>
      </w:pPr>
      <w:r>
        <w:rPr>
          <w:rFonts w:ascii="Arial" w:eastAsia="Calibri" w:hAnsi="Arial" w:cs="Arial"/>
          <w:lang w:eastAsia="en-US"/>
        </w:rPr>
        <w:t>12. Odbiór w trakcie okresu rękojmi i gwarancji jest dokonywany przez Zamawiającego z udziałem Wykonawcy i Inspektora nadzoru w formie protokolarnej i ma na celu stwierdzenie wykonania robót naprawczych wynikających z rękojmi i gwarancji za wady fizyczne ujawnione podczas przeprowadzanych przeglądów.</w:t>
      </w:r>
    </w:p>
    <w:p w:rsidR="00743E66" w:rsidRDefault="00743E66" w:rsidP="00743E66">
      <w:pPr>
        <w:spacing w:line="360" w:lineRule="auto"/>
        <w:jc w:val="center"/>
      </w:pPr>
      <w:r>
        <w:rPr>
          <w:rFonts w:ascii="Arial" w:eastAsia="Calibri" w:hAnsi="Arial" w:cs="Arial"/>
          <w:b/>
          <w:lang w:eastAsia="en-US"/>
        </w:rPr>
        <w:t>§ 8</w:t>
      </w:r>
    </w:p>
    <w:p w:rsidR="00743E66" w:rsidRDefault="00743E66" w:rsidP="00743E66">
      <w:pPr>
        <w:spacing w:line="360" w:lineRule="auto"/>
        <w:jc w:val="center"/>
      </w:pPr>
      <w:r>
        <w:rPr>
          <w:rFonts w:ascii="Arial" w:eastAsia="Calibri" w:hAnsi="Arial" w:cs="Arial"/>
          <w:b/>
          <w:lang w:eastAsia="en-US"/>
        </w:rPr>
        <w:t>Zabezpieczenie należytego wykonania umowy</w:t>
      </w:r>
    </w:p>
    <w:p w:rsidR="00743E66" w:rsidRDefault="00743E66" w:rsidP="00743E66">
      <w:pPr>
        <w:tabs>
          <w:tab w:val="left" w:pos="426"/>
        </w:tabs>
        <w:suppressAutoHyphens w:val="0"/>
        <w:spacing w:line="360" w:lineRule="auto"/>
        <w:contextualSpacing/>
        <w:jc w:val="both"/>
      </w:pPr>
      <w:r>
        <w:t>1</w:t>
      </w:r>
      <w:r>
        <w:rPr>
          <w:rFonts w:ascii="Arial" w:hAnsi="Arial" w:cs="Arial"/>
        </w:rPr>
        <w:t>. Zabezpieczenie służy pokryciu roszczeń z tytułu niewykonania lub nienależytego wykonania umowy.</w:t>
      </w:r>
    </w:p>
    <w:p w:rsidR="00743E66" w:rsidRDefault="00743E66" w:rsidP="00743E66">
      <w:pPr>
        <w:tabs>
          <w:tab w:val="left" w:pos="426"/>
        </w:tabs>
        <w:suppressAutoHyphens w:val="0"/>
        <w:spacing w:line="360" w:lineRule="auto"/>
        <w:contextualSpacing/>
        <w:jc w:val="both"/>
      </w:pPr>
      <w:r>
        <w:rPr>
          <w:rFonts w:ascii="Arial" w:hAnsi="Arial" w:cs="Arial"/>
        </w:rPr>
        <w:t xml:space="preserve">2. Wymagana wysokość zabezpieczenia należytego wykonania umowy wynosi </w:t>
      </w:r>
      <w:r>
        <w:rPr>
          <w:rFonts w:ascii="Arial" w:hAnsi="Arial" w:cs="Arial"/>
          <w:b/>
          <w:bCs/>
        </w:rPr>
        <w:t xml:space="preserve">5% </w:t>
      </w:r>
      <w:r>
        <w:rPr>
          <w:rFonts w:ascii="Arial" w:hAnsi="Arial" w:cs="Arial"/>
        </w:rPr>
        <w:t xml:space="preserve">ceny całkowitej podanej w ofercie, co stanowi ..................................... zł.                                     </w:t>
      </w:r>
    </w:p>
    <w:p w:rsidR="00743E66" w:rsidRDefault="00743E66" w:rsidP="00743E66">
      <w:pPr>
        <w:tabs>
          <w:tab w:val="left" w:pos="426"/>
        </w:tabs>
        <w:suppressAutoHyphens w:val="0"/>
        <w:spacing w:line="360" w:lineRule="auto"/>
        <w:contextualSpacing/>
        <w:jc w:val="both"/>
      </w:pPr>
      <w:r>
        <w:rPr>
          <w:rFonts w:ascii="Arial" w:hAnsi="Arial" w:cs="Arial"/>
        </w:rPr>
        <w:t xml:space="preserve">3. Postanawia się, że </w:t>
      </w:r>
      <w:r>
        <w:rPr>
          <w:rFonts w:ascii="Arial" w:hAnsi="Arial" w:cs="Arial"/>
          <w:b/>
          <w:bCs/>
        </w:rPr>
        <w:t xml:space="preserve">70%, </w:t>
      </w:r>
      <w:r>
        <w:rPr>
          <w:rFonts w:ascii="Arial" w:hAnsi="Arial" w:cs="Arial"/>
        </w:rPr>
        <w:t xml:space="preserve">tj. .................................... zł wniesionego zabezpieczenia gwarantującego zgodne z umową wykonanie robót zwrócone zostanie w terminie 30 dni od dnia wykonania zamówienia i uznania przez Zamawiającego za należycie wykonane. Pozostałe </w:t>
      </w:r>
      <w:r>
        <w:rPr>
          <w:rFonts w:ascii="Arial" w:hAnsi="Arial" w:cs="Arial"/>
          <w:b/>
          <w:bCs/>
        </w:rPr>
        <w:t>30%,</w:t>
      </w:r>
      <w:r>
        <w:rPr>
          <w:rFonts w:ascii="Arial" w:hAnsi="Arial" w:cs="Arial"/>
        </w:rPr>
        <w:t xml:space="preserve"> tj. ........................... zł wniesionego zabezpieczenia pozostawione zostanie na pokrycie roszczeń z tytułu rękojmi za wady i zostanie zwrócone nie później niż w 15. dniu po upływie okresu rękojmi za wady.</w:t>
      </w:r>
    </w:p>
    <w:p w:rsidR="00743E66" w:rsidRDefault="00743E66" w:rsidP="00743E66">
      <w:pPr>
        <w:tabs>
          <w:tab w:val="left" w:pos="426"/>
        </w:tabs>
        <w:suppressAutoHyphens w:val="0"/>
        <w:spacing w:line="360" w:lineRule="auto"/>
        <w:contextualSpacing/>
        <w:jc w:val="both"/>
      </w:pPr>
      <w:r>
        <w:rPr>
          <w:rFonts w:ascii="Arial" w:hAnsi="Arial" w:cs="Arial"/>
        </w:rPr>
        <w:t xml:space="preserve">4. W przypadku nienależytego wykonania umowy zabezpieczenie wraz z odsetkami staje się własnością Zamawiającego i będzie wykorzystane do zgodnego z umową wykonania robót i pokrycia roszczeń z tytułu rękojmi za wady. </w:t>
      </w:r>
    </w:p>
    <w:p w:rsidR="00743E66" w:rsidRDefault="00743E66" w:rsidP="00743E66">
      <w:pPr>
        <w:tabs>
          <w:tab w:val="left" w:pos="426"/>
        </w:tabs>
        <w:suppressAutoHyphens w:val="0"/>
        <w:spacing w:line="360" w:lineRule="auto"/>
        <w:contextualSpacing/>
        <w:jc w:val="both"/>
      </w:pPr>
      <w:r>
        <w:rPr>
          <w:rFonts w:ascii="Arial" w:hAnsi="Arial" w:cs="Arial"/>
        </w:rPr>
        <w:t xml:space="preserve">5. W sytuacji, gdy wystąpi konieczność przedłużenia terminu realizacji umowy określonego w § 2 niniejszej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743E66" w:rsidRDefault="00743E66" w:rsidP="00743E66">
      <w:pPr>
        <w:tabs>
          <w:tab w:val="left" w:pos="426"/>
        </w:tabs>
        <w:suppressAutoHyphens w:val="0"/>
        <w:spacing w:line="360" w:lineRule="auto"/>
        <w:contextualSpacing/>
        <w:jc w:val="both"/>
      </w:pPr>
      <w:r>
        <w:rPr>
          <w:rFonts w:ascii="Arial" w:hAnsi="Arial" w:cs="Arial"/>
        </w:rPr>
        <w:lastRenderedPageBreak/>
        <w:t>6.Zasady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Pr>
          <w:rFonts w:ascii="Arial" w:hAnsi="Arial" w:cs="Arial"/>
          <w:vertAlign w:val="superscript"/>
        </w:rPr>
        <w:t>1</w:t>
      </w:r>
      <w:r>
        <w:rPr>
          <w:rFonts w:ascii="Arial" w:hAnsi="Arial" w:cs="Arial"/>
        </w:rPr>
        <w:t xml:space="preserve"> ustawy z dnia 2 marca 2020 r. o szczególnych rozwiązaniach związanych z zapobieganiem, przeciwdziałaniem i zwalczaniem COVID-19, innych chorób zakaźnych oraz wywołanych nimi sytuacji kryzysowych (</w:t>
      </w:r>
      <w:proofErr w:type="spellStart"/>
      <w:r>
        <w:rPr>
          <w:rFonts w:ascii="Arial" w:hAnsi="Arial" w:cs="Arial"/>
        </w:rPr>
        <w:t>t.j</w:t>
      </w:r>
      <w:proofErr w:type="spellEnd"/>
      <w:r>
        <w:rPr>
          <w:rFonts w:ascii="Arial" w:hAnsi="Arial" w:cs="Arial"/>
        </w:rPr>
        <w:t xml:space="preserve">. Dz. U. z 2020 r. poz. 1842 z </w:t>
      </w:r>
      <w:proofErr w:type="spellStart"/>
      <w:r>
        <w:rPr>
          <w:rFonts w:ascii="Arial" w:hAnsi="Arial" w:cs="Arial"/>
        </w:rPr>
        <w:t>późn</w:t>
      </w:r>
      <w:proofErr w:type="spellEnd"/>
      <w:r>
        <w:rPr>
          <w:rFonts w:ascii="Arial" w:hAnsi="Arial" w:cs="Arial"/>
        </w:rPr>
        <w:t>.  zm.).</w:t>
      </w:r>
    </w:p>
    <w:p w:rsidR="00743E66" w:rsidRDefault="00743E66" w:rsidP="00743E66">
      <w:pPr>
        <w:spacing w:line="360" w:lineRule="auto"/>
        <w:jc w:val="both"/>
        <w:rPr>
          <w:rFonts w:ascii="Arial" w:hAnsi="Arial" w:cs="Arial"/>
          <w:b/>
          <w:bCs/>
        </w:rPr>
      </w:pPr>
    </w:p>
    <w:p w:rsidR="00743E66" w:rsidRDefault="00743E66" w:rsidP="00743E66">
      <w:pPr>
        <w:spacing w:line="360" w:lineRule="auto"/>
        <w:jc w:val="center"/>
      </w:pPr>
      <w:r>
        <w:rPr>
          <w:rFonts w:ascii="Arial" w:hAnsi="Arial" w:cs="Arial"/>
          <w:b/>
          <w:bCs/>
        </w:rPr>
        <w:t>§9</w:t>
      </w:r>
    </w:p>
    <w:p w:rsidR="00743E66" w:rsidRDefault="00743E66" w:rsidP="00743E66">
      <w:pPr>
        <w:spacing w:line="360" w:lineRule="auto"/>
        <w:jc w:val="center"/>
      </w:pPr>
      <w:r>
        <w:rPr>
          <w:rFonts w:ascii="Arial" w:eastAsia="Calibri" w:hAnsi="Arial" w:cs="Arial"/>
          <w:b/>
          <w:lang w:eastAsia="en-US"/>
        </w:rPr>
        <w:t>Gwarancja wykonawcy i uprawnienia z tytułu rękojmi</w:t>
      </w:r>
    </w:p>
    <w:p w:rsidR="00743E66" w:rsidRDefault="00743E66" w:rsidP="00743E66">
      <w:pPr>
        <w:spacing w:line="360" w:lineRule="auto"/>
        <w:jc w:val="center"/>
        <w:rPr>
          <w:rFonts w:ascii="Arial" w:eastAsia="Calibri" w:hAnsi="Arial" w:cs="Arial"/>
          <w:b/>
          <w:lang w:eastAsia="en-US"/>
        </w:rPr>
      </w:pPr>
    </w:p>
    <w:p w:rsidR="00743E66" w:rsidRDefault="00743E66" w:rsidP="00743E66">
      <w:pPr>
        <w:spacing w:line="360" w:lineRule="auto"/>
        <w:jc w:val="both"/>
      </w:pPr>
      <w:r>
        <w:rPr>
          <w:rFonts w:ascii="Arial" w:eastAsia="Calibri" w:hAnsi="Arial" w:cs="Arial"/>
          <w:lang w:eastAsia="en-US"/>
        </w:rPr>
        <w:t>1.</w:t>
      </w:r>
      <w:r>
        <w:rPr>
          <w:rFonts w:ascii="Arial" w:eastAsia="Calibri" w:hAnsi="Arial" w:cs="Arial"/>
          <w:lang w:eastAsia="en-US"/>
        </w:rPr>
        <w:tab/>
        <w:t>Wykonawca udziela Zamawiającemu gwarancji i rękojmi na wykonanie przedmiotu umowy na okres ……… miesięcy (zgodnie z ofertą Wykonawcy) od dnia odbioru końcowego.</w:t>
      </w:r>
    </w:p>
    <w:p w:rsidR="00743E66" w:rsidRDefault="00743E66" w:rsidP="00743E66">
      <w:pPr>
        <w:spacing w:line="360" w:lineRule="auto"/>
        <w:jc w:val="both"/>
      </w:pPr>
      <w:r>
        <w:rPr>
          <w:rFonts w:ascii="Arial" w:eastAsia="Calibri" w:hAnsi="Arial" w:cs="Arial"/>
          <w:lang w:eastAsia="en-US"/>
        </w:rPr>
        <w:t>2.</w:t>
      </w:r>
      <w:r>
        <w:rPr>
          <w:rFonts w:ascii="Arial" w:eastAsia="Calibri" w:hAnsi="Arial" w:cs="Arial"/>
          <w:lang w:eastAsia="en-US"/>
        </w:rPr>
        <w:tab/>
        <w:t>Wykonawca jest zobowiązany wnieść zabezpieczenie roszczeń z tytułu gwarancji i rękojmi  za wady w wysokości 30 % wartości zabezpieczenia należytego wykonania umowy najpóźniej do dnia wystawienia faktury końcowej za wykonane roboty budowlane.</w:t>
      </w:r>
    </w:p>
    <w:p w:rsidR="00743E66" w:rsidRDefault="00743E66" w:rsidP="00743E66">
      <w:pPr>
        <w:spacing w:line="360" w:lineRule="auto"/>
        <w:jc w:val="both"/>
      </w:pPr>
      <w:r>
        <w:rPr>
          <w:rFonts w:ascii="Arial" w:eastAsia="Calibri" w:hAnsi="Arial" w:cs="Arial"/>
          <w:lang w:eastAsia="en-US"/>
        </w:rPr>
        <w:t>3.</w:t>
      </w:r>
      <w:r>
        <w:rPr>
          <w:rFonts w:ascii="Arial" w:eastAsia="Calibri" w:hAnsi="Arial" w:cs="Arial"/>
          <w:lang w:eastAsia="en-US"/>
        </w:rPr>
        <w:tab/>
        <w:t xml:space="preserve"> W przypadku powstałych usterek i wad, zostaną usunięte   w terminie 14 dni licząc od daty pisemnego (listem lub faksem) lub emailem powiadomienia przez Zamawiającego lub innym terminie uzgodnionym z Zamawiającym. Okres gwarancji zostanie przedłużony o czas naprawy. </w:t>
      </w:r>
    </w:p>
    <w:p w:rsidR="00743E66" w:rsidRDefault="00743E66" w:rsidP="00743E66">
      <w:pPr>
        <w:spacing w:line="360" w:lineRule="auto"/>
        <w:jc w:val="both"/>
      </w:pPr>
      <w:r>
        <w:rPr>
          <w:rFonts w:ascii="Arial" w:eastAsia="Calibri" w:hAnsi="Arial" w:cs="Arial"/>
          <w:lang w:eastAsia="en-US"/>
        </w:rPr>
        <w:t>4.</w:t>
      </w:r>
      <w:r>
        <w:rPr>
          <w:rFonts w:ascii="Arial" w:eastAsia="Calibri" w:hAnsi="Arial" w:cs="Arial"/>
          <w:lang w:eastAsia="en-US"/>
        </w:rPr>
        <w:tab/>
        <w:t>Zamawiający ma prawo dochodzić uprawnień z tytułu gwarancji i rękojmi za wady, niezależnie  od uprawnień wynikających z gwarancji.</w:t>
      </w:r>
    </w:p>
    <w:p w:rsidR="00743E66" w:rsidRDefault="00743E66" w:rsidP="00743E66">
      <w:pPr>
        <w:spacing w:line="360" w:lineRule="auto"/>
        <w:jc w:val="both"/>
      </w:pPr>
      <w:r>
        <w:rPr>
          <w:rFonts w:ascii="Arial" w:eastAsia="Calibri" w:hAnsi="Arial" w:cs="Arial"/>
          <w:lang w:eastAsia="en-US"/>
        </w:rPr>
        <w:t>5. Niezależnie od uprawnień z tytułu rękojmi Wykonawca udziela gwarancji na wykonane prace budowlane i montażowe, i zobowiązuje się do usunięcia wad fizycznych, jeżeli wady te ujawnią się w ciągu terminu określonego gwarancją.</w:t>
      </w:r>
    </w:p>
    <w:p w:rsidR="00743E66" w:rsidRDefault="00743E66" w:rsidP="00743E66">
      <w:pPr>
        <w:spacing w:line="360" w:lineRule="auto"/>
        <w:jc w:val="both"/>
      </w:pPr>
      <w:r>
        <w:rPr>
          <w:rFonts w:ascii="Arial" w:eastAsia="Calibri" w:hAnsi="Arial" w:cs="Arial"/>
          <w:lang w:eastAsia="en-US"/>
        </w:rPr>
        <w:t>6.</w:t>
      </w:r>
      <w:r>
        <w:rPr>
          <w:rFonts w:ascii="Arial" w:eastAsia="Calibri" w:hAnsi="Arial" w:cs="Arial"/>
          <w:lang w:eastAsia="en-US"/>
        </w:rPr>
        <w:tab/>
        <w:t>Wykonawca odpowiada za wady w wykonaniu przedmiotu umowy również po okresie rękojmi, jeżeli Zamawiający zawiadomi Wykonawcę o wadzie przed upływem okresu rękojmi.</w:t>
      </w:r>
    </w:p>
    <w:p w:rsidR="00743E66" w:rsidRDefault="00743E66" w:rsidP="00743E66">
      <w:pPr>
        <w:spacing w:line="360" w:lineRule="auto"/>
        <w:jc w:val="both"/>
      </w:pPr>
      <w:r>
        <w:rPr>
          <w:rFonts w:ascii="Arial" w:eastAsia="Calibri" w:hAnsi="Arial" w:cs="Arial"/>
          <w:lang w:eastAsia="en-US"/>
        </w:rPr>
        <w:t>7.</w:t>
      </w:r>
      <w:r>
        <w:rPr>
          <w:rFonts w:ascii="Arial" w:eastAsia="Calibri" w:hAnsi="Arial" w:cs="Arial"/>
          <w:lang w:eastAsia="en-US"/>
        </w:rPr>
        <w:tab/>
        <w:t xml:space="preserve">Jeżeli Wykonawca nie usunie wad w terminie o których mowa w ust. 3  lub innym terminie uzgodnionym z Zamawiającym, to Zamawiający może zlecić usunięcie wad stronie trzeciej na koszt Wykonawcy. W tym przypadku koszty usuwania wad będą pokrywane w pierwszej kolejności z zatrzymanej kwoty, o  której mowa w ust. 2. </w:t>
      </w:r>
    </w:p>
    <w:p w:rsidR="00743E66" w:rsidRDefault="00743E66" w:rsidP="00743E66">
      <w:pPr>
        <w:spacing w:line="360" w:lineRule="auto"/>
        <w:jc w:val="both"/>
      </w:pPr>
      <w:r>
        <w:rPr>
          <w:rFonts w:ascii="Arial" w:eastAsia="Calibri" w:hAnsi="Arial" w:cs="Arial"/>
          <w:lang w:eastAsia="en-US"/>
        </w:rPr>
        <w:t>8.</w:t>
      </w:r>
      <w:r>
        <w:rPr>
          <w:rFonts w:ascii="Arial" w:eastAsia="Calibri" w:hAnsi="Arial" w:cs="Arial"/>
          <w:lang w:eastAsia="en-US"/>
        </w:rPr>
        <w:tab/>
        <w:t xml:space="preserve">Gwarancja i rękojmia nie może przewidywać żadnych dodatkowych zobowiązań pieniężnych dla Zamawiającego od których zależny miałby być okres udzielanej gwarancji i rękojmi. </w:t>
      </w:r>
    </w:p>
    <w:p w:rsidR="00743E66" w:rsidRDefault="00743E66" w:rsidP="00743E66">
      <w:pPr>
        <w:spacing w:line="360" w:lineRule="auto"/>
        <w:jc w:val="both"/>
      </w:pPr>
      <w:r>
        <w:rPr>
          <w:rFonts w:ascii="Arial" w:eastAsia="Calibri" w:hAnsi="Arial" w:cs="Arial"/>
          <w:lang w:eastAsia="en-US"/>
        </w:rPr>
        <w:t>9.</w:t>
      </w:r>
      <w:r>
        <w:rPr>
          <w:rFonts w:ascii="Arial" w:eastAsia="Calibri" w:hAnsi="Arial" w:cs="Arial"/>
          <w:lang w:eastAsia="en-US"/>
        </w:rPr>
        <w:tab/>
        <w:t>Wykonawca zobowiązany jest w okresie gwarancji i rękojmi do świadczenia nieodpłatnych napraw w ramach wynagrodzenia określonego w §5 pkt.1.</w:t>
      </w:r>
    </w:p>
    <w:p w:rsidR="00743E66" w:rsidRDefault="00743E66" w:rsidP="00743E66">
      <w:pPr>
        <w:spacing w:line="360" w:lineRule="auto"/>
        <w:jc w:val="both"/>
      </w:pPr>
      <w:r>
        <w:rPr>
          <w:rFonts w:ascii="Arial" w:eastAsia="Calibri" w:hAnsi="Arial" w:cs="Arial"/>
          <w:lang w:eastAsia="en-US"/>
        </w:rPr>
        <w:t xml:space="preserve">10.Termin gwarancji i rękojmi ulega przedłużeniu o czas usunięcia wady, jeżeli powiadomienie o wystąpieniu wady nastąpiło jeszcze w czasie trwania gwarancji. </w:t>
      </w:r>
    </w:p>
    <w:p w:rsidR="00743E66" w:rsidRDefault="00743E66" w:rsidP="00743E66">
      <w:pPr>
        <w:spacing w:line="360" w:lineRule="auto"/>
        <w:jc w:val="both"/>
      </w:pPr>
      <w:r>
        <w:rPr>
          <w:rFonts w:ascii="Arial" w:eastAsia="Calibri" w:hAnsi="Arial" w:cs="Arial"/>
          <w:lang w:eastAsia="en-US"/>
        </w:rPr>
        <w:t>11. W przypadku wniesienia zabezpieczenia roszczeń z tytułu gwarancji i rękojmi za wady w formie gwarancji lub ubezpieczenia musi ona zawierać następujące informacje:</w:t>
      </w:r>
    </w:p>
    <w:p w:rsidR="00743E66" w:rsidRDefault="00743E66" w:rsidP="00743E66">
      <w:pPr>
        <w:spacing w:line="360" w:lineRule="auto"/>
        <w:jc w:val="both"/>
      </w:pPr>
      <w:r>
        <w:rPr>
          <w:rFonts w:ascii="Arial" w:eastAsia="Calibri" w:hAnsi="Arial" w:cs="Arial"/>
          <w:lang w:eastAsia="en-US"/>
        </w:rPr>
        <w:lastRenderedPageBreak/>
        <w:t xml:space="preserve">- gwarant udziela bezwarunkowej i nieodwołalnej gwarancji zapłaty żądanej kwoty w terminie 14 dni od dnia otrzymania pierwszego wezwania na piśmie od Gminy Koszarawa. </w:t>
      </w:r>
    </w:p>
    <w:p w:rsidR="00743E66" w:rsidRDefault="00743E66" w:rsidP="00743E66">
      <w:pPr>
        <w:spacing w:line="360" w:lineRule="auto"/>
        <w:jc w:val="both"/>
      </w:pPr>
      <w:r>
        <w:rPr>
          <w:rFonts w:ascii="Arial" w:eastAsia="Calibri" w:hAnsi="Arial" w:cs="Arial"/>
          <w:lang w:eastAsia="en-US"/>
        </w:rPr>
        <w:t xml:space="preserve">- spory mogące zaistnieć przy wykonywaniu postanowień rozstrzygane będą przez sąd właściwy dla siedziby Zamawiającego. </w:t>
      </w:r>
    </w:p>
    <w:p w:rsidR="00743E66" w:rsidRDefault="00743E66" w:rsidP="00743E66">
      <w:pPr>
        <w:spacing w:line="360" w:lineRule="auto"/>
        <w:jc w:val="center"/>
      </w:pPr>
      <w:r>
        <w:rPr>
          <w:rFonts w:ascii="Arial" w:eastAsia="Calibri" w:hAnsi="Arial" w:cs="Arial"/>
          <w:b/>
          <w:lang w:eastAsia="en-US"/>
        </w:rPr>
        <w:t>§10</w:t>
      </w:r>
    </w:p>
    <w:p w:rsidR="00743E66" w:rsidRDefault="00743E66" w:rsidP="00743E66">
      <w:pPr>
        <w:spacing w:line="360" w:lineRule="auto"/>
        <w:jc w:val="both"/>
      </w:pPr>
      <w:r>
        <w:rPr>
          <w:rFonts w:ascii="Arial" w:eastAsia="Calibri" w:hAnsi="Arial" w:cs="Arial"/>
          <w:lang w:eastAsia="en-US"/>
        </w:rPr>
        <w:t>1.</w:t>
      </w:r>
      <w:r>
        <w:rPr>
          <w:rFonts w:ascii="Arial" w:eastAsia="Calibri" w:hAnsi="Arial" w:cs="Arial"/>
          <w:lang w:eastAsia="en-US"/>
        </w:rPr>
        <w:tab/>
        <w:t>Wykonawca zobowiązuje się do zatrudnienia na podstawie umowy o pracę, przez cały okres realizacji zamówienia, wszystkich osób wykonujących prace zgodnie z zapisami zawartymi w SWZ Rozdział 2 ust. 5.1.</w:t>
      </w:r>
    </w:p>
    <w:p w:rsidR="00743E66" w:rsidRDefault="00743E66" w:rsidP="00743E66">
      <w:pPr>
        <w:spacing w:line="360" w:lineRule="auto"/>
        <w:jc w:val="both"/>
      </w:pPr>
      <w:r>
        <w:rPr>
          <w:rFonts w:ascii="Arial" w:eastAsia="Calibri" w:hAnsi="Arial" w:cs="Arial"/>
          <w:lang w:eastAsia="en-US"/>
        </w:rPr>
        <w:t>2.</w:t>
      </w:r>
      <w:r>
        <w:rPr>
          <w:rFonts w:ascii="Arial" w:eastAsia="Calibri" w:hAnsi="Arial" w:cs="Arial"/>
          <w:lang w:eastAsia="en-US"/>
        </w:rPr>
        <w:tab/>
        <w:t xml:space="preserve">Zamawiający zastrzega sobie prawo do kontrolowania wypełniania przez Wykonawcę obowiązku, o którym mowa w ust. 1, w szczególności poprzez zlecenie kontroli Państwowej Inspekcji Pracy lub żądanie przedłożenia do wglądu dokumentów potwierdzających zatrudnienie na podstawie umowy o pracę osób wykonujących czynności opisanych w SWZ Rozdział 2 ust. 5.1. </w:t>
      </w:r>
    </w:p>
    <w:p w:rsidR="00743E66" w:rsidRDefault="00743E66" w:rsidP="00743E66">
      <w:pPr>
        <w:spacing w:line="360" w:lineRule="auto"/>
        <w:jc w:val="both"/>
      </w:pPr>
      <w:r>
        <w:rPr>
          <w:rFonts w:ascii="Arial" w:eastAsia="Calibri" w:hAnsi="Arial" w:cs="Arial"/>
          <w:lang w:eastAsia="en-US"/>
        </w:rPr>
        <w:t>3.</w:t>
      </w:r>
      <w:r>
        <w:rPr>
          <w:rFonts w:ascii="Arial" w:eastAsia="Calibri" w:hAnsi="Arial" w:cs="Arial"/>
          <w:lang w:eastAsia="en-US"/>
        </w:rPr>
        <w:tab/>
        <w:t xml:space="preserve">Wykonawca zobowiązany jest do wprowadzenia w umowach z podwykonawcami stosownych zapisów, zobowiązujących do zatrudnienia na podstawie umowy o pracę, przez cały okres realizacji zamówienia, wszystkich osób wykonujących czynności wymienione w Rozdział 2 ust.5.1. SIWZ oraz umożliwiających Zamawiającemu przeprowadzenie kontroli realizacji tego obowiązku. </w:t>
      </w:r>
    </w:p>
    <w:p w:rsidR="00743E66" w:rsidRDefault="00743E66" w:rsidP="00743E66">
      <w:pPr>
        <w:spacing w:line="360" w:lineRule="auto"/>
        <w:jc w:val="center"/>
      </w:pPr>
      <w:r>
        <w:rPr>
          <w:rFonts w:ascii="Arial" w:eastAsia="Calibri" w:hAnsi="Arial" w:cs="Arial"/>
          <w:b/>
          <w:lang w:eastAsia="en-US"/>
        </w:rPr>
        <w:t>§11</w:t>
      </w:r>
    </w:p>
    <w:p w:rsidR="00743E66" w:rsidRDefault="00743E66" w:rsidP="00743E66">
      <w:pPr>
        <w:spacing w:line="360" w:lineRule="auto"/>
        <w:jc w:val="center"/>
      </w:pPr>
      <w:r>
        <w:rPr>
          <w:rFonts w:ascii="Arial" w:eastAsia="Calibri" w:hAnsi="Arial" w:cs="Arial"/>
          <w:b/>
          <w:lang w:eastAsia="en-US"/>
        </w:rPr>
        <w:t>Kary umowne</w:t>
      </w:r>
    </w:p>
    <w:p w:rsidR="00743E66" w:rsidRDefault="00743E66" w:rsidP="00743E66">
      <w:pPr>
        <w:numPr>
          <w:ilvl w:val="0"/>
          <w:numId w:val="10"/>
        </w:numPr>
        <w:spacing w:line="360" w:lineRule="auto"/>
        <w:jc w:val="both"/>
      </w:pPr>
      <w:r>
        <w:rPr>
          <w:rFonts w:ascii="Arial" w:eastAsia="Calibri" w:hAnsi="Arial" w:cs="Arial"/>
          <w:lang w:eastAsia="en-US"/>
        </w:rPr>
        <w:t>Wykonawca zapłaci Zamawiającemu kary umowne:</w:t>
      </w:r>
    </w:p>
    <w:p w:rsidR="00743E66" w:rsidRDefault="00743E66" w:rsidP="00743E66">
      <w:pPr>
        <w:spacing w:line="360" w:lineRule="auto"/>
        <w:jc w:val="both"/>
      </w:pPr>
      <w:r>
        <w:rPr>
          <w:rFonts w:ascii="Arial" w:eastAsia="Calibri" w:hAnsi="Arial" w:cs="Arial"/>
          <w:lang w:eastAsia="en-US"/>
        </w:rPr>
        <w:t xml:space="preserve">a) za zwłokę w zakończeniu wykonywania przedmiotu umowy określonego w  §2 ust. 2 niniejszej umowy – w wysokości 0,05% wynagrodzenia brutto, określonego w §6 ust. 1 za każdy dzień zwłoki, </w:t>
      </w:r>
    </w:p>
    <w:p w:rsidR="00743E66" w:rsidRDefault="00743E66" w:rsidP="00743E66">
      <w:pPr>
        <w:spacing w:line="360" w:lineRule="auto"/>
        <w:jc w:val="both"/>
      </w:pPr>
      <w:r>
        <w:rPr>
          <w:rFonts w:ascii="Arial" w:eastAsia="Calibri" w:hAnsi="Arial" w:cs="Arial"/>
          <w:lang w:eastAsia="en-US"/>
        </w:rPr>
        <w:t>b)  za zwłokę w usunięciu wad i usterek stwierdzonych przy odbiorze lub ujawnionych w okresie gwarancji i rękojmi – w wysokości 0,01% wynagrodzenia brutto, określonego w §6 ust. 1 za każdy dzień zwłoki liczonego od dnia wyznaczonego na usunięcie wad,</w:t>
      </w:r>
    </w:p>
    <w:p w:rsidR="00743E66" w:rsidRDefault="00743E66" w:rsidP="00743E66">
      <w:pPr>
        <w:spacing w:line="360" w:lineRule="auto"/>
        <w:jc w:val="both"/>
      </w:pPr>
      <w:r>
        <w:rPr>
          <w:rFonts w:ascii="Arial" w:eastAsia="Calibri" w:hAnsi="Arial" w:cs="Arial"/>
          <w:lang w:eastAsia="en-US"/>
        </w:rPr>
        <w:t>c) w każdym przypadku za brak zapłaty lub nieterminową zapłatę wynagrodzenia należnego podwykonawcy lub dalszym podwykonawcom – w wysokości 0,1% wynagrodzenia brutto należnego podwykonawcy lub dalszemu podwykonawcy, wynikającego z przedstawionej do zapłaty faktury lub rachunku za każdy dzień zwłoki;</w:t>
      </w:r>
    </w:p>
    <w:p w:rsidR="00743E66" w:rsidRDefault="00743E66" w:rsidP="00743E66">
      <w:pPr>
        <w:spacing w:line="360" w:lineRule="auto"/>
        <w:jc w:val="both"/>
      </w:pPr>
      <w:r>
        <w:rPr>
          <w:rFonts w:ascii="Arial" w:eastAsia="Calibri" w:hAnsi="Arial" w:cs="Arial"/>
          <w:lang w:eastAsia="en-US"/>
        </w:rPr>
        <w:t>d) w każdym przypadku za nieprzedłożenie do zaakceptowania projektu umowy o podwykonawstwo, której przedmiotem są roboty budowlane lub projektu jej zmian- w wysokości 0,1% wynagrodzenia brutto określonego w §6 ust. 1,</w:t>
      </w:r>
    </w:p>
    <w:p w:rsidR="00743E66" w:rsidRDefault="00743E66" w:rsidP="00743E66">
      <w:pPr>
        <w:spacing w:line="360" w:lineRule="auto"/>
        <w:jc w:val="both"/>
      </w:pPr>
      <w:r>
        <w:rPr>
          <w:rFonts w:ascii="Arial" w:eastAsia="Calibri" w:hAnsi="Arial" w:cs="Arial"/>
          <w:lang w:eastAsia="en-US"/>
        </w:rPr>
        <w:t>e) w każdym przypadku za nieprzedłożenie poświadczonej za zgodność z oryginałem kopii umowy o podwykonawstwo lub jej zmian - w wysokości 0,1% wynagrodzenia brutto określonego w §6 ust. 1,</w:t>
      </w:r>
    </w:p>
    <w:p w:rsidR="00743E66" w:rsidRDefault="00743E66" w:rsidP="00743E66">
      <w:pPr>
        <w:spacing w:line="360" w:lineRule="auto"/>
        <w:jc w:val="both"/>
      </w:pPr>
      <w:r>
        <w:rPr>
          <w:rFonts w:ascii="Arial" w:eastAsia="Calibri" w:hAnsi="Arial" w:cs="Arial"/>
          <w:lang w:eastAsia="en-US"/>
        </w:rPr>
        <w:t>f) w każdym przypadku za brak zmiany umowy o podwykonawstwo w zakresie terminu zapłaty- w wysokości 0,1% wynagrodzenia brutto określonego w §6 ust. 1,</w:t>
      </w:r>
    </w:p>
    <w:p w:rsidR="00743E66" w:rsidRDefault="00743E66" w:rsidP="00743E66">
      <w:pPr>
        <w:spacing w:line="360" w:lineRule="auto"/>
        <w:jc w:val="both"/>
      </w:pPr>
      <w:r>
        <w:rPr>
          <w:rFonts w:ascii="Arial" w:eastAsia="Calibri" w:hAnsi="Arial" w:cs="Arial"/>
          <w:lang w:eastAsia="en-US"/>
        </w:rPr>
        <w:lastRenderedPageBreak/>
        <w:t>g) w każdym przypadku niedopełnienia obowiązku, o którym mowa w § 10 ust. 1 – w wysokości  0,1% wynagrodzenia o którym mowa w 6 ust 1;</w:t>
      </w:r>
    </w:p>
    <w:p w:rsidR="00743E66" w:rsidRDefault="00743E66" w:rsidP="00743E66">
      <w:pPr>
        <w:spacing w:line="360" w:lineRule="auto"/>
        <w:jc w:val="both"/>
      </w:pPr>
      <w:r>
        <w:rPr>
          <w:rFonts w:ascii="Arial" w:eastAsia="Calibri" w:hAnsi="Arial" w:cs="Arial"/>
          <w:lang w:eastAsia="en-US"/>
        </w:rPr>
        <w:t>h) za nieprzedłożenie w terminie wskazanym przez Zamawiającego dokumentów o których mowa w SWZ Rozdz.2 ust 5.3. w wysokości  1.000,00 złotych za każdy dzień zwłoki.</w:t>
      </w:r>
    </w:p>
    <w:p w:rsidR="00743E66" w:rsidRDefault="00743E66" w:rsidP="00743E66">
      <w:pPr>
        <w:spacing w:line="360" w:lineRule="auto"/>
        <w:jc w:val="both"/>
      </w:pPr>
      <w:r>
        <w:rPr>
          <w:rFonts w:ascii="Arial" w:eastAsia="Calibri" w:hAnsi="Arial" w:cs="Arial"/>
          <w:lang w:eastAsia="en-US"/>
        </w:rPr>
        <w:t xml:space="preserve">2. Zamawiający jest zobowiązany do zapłaty Wykonawcy kar umownych z tytułu odstąpienia od umowy w następujących przypadkach i wysokościach: </w:t>
      </w:r>
    </w:p>
    <w:p w:rsidR="00743E66" w:rsidRDefault="00743E66" w:rsidP="00743E66">
      <w:pPr>
        <w:spacing w:line="360" w:lineRule="auto"/>
        <w:jc w:val="both"/>
      </w:pPr>
      <w:r>
        <w:rPr>
          <w:rFonts w:ascii="Arial" w:eastAsia="Calibri" w:hAnsi="Arial" w:cs="Arial"/>
          <w:lang w:eastAsia="en-US"/>
        </w:rPr>
        <w:t>a)</w:t>
      </w:r>
      <w:r>
        <w:rPr>
          <w:rFonts w:ascii="Arial" w:eastAsia="Calibri" w:hAnsi="Arial" w:cs="Arial"/>
          <w:lang w:eastAsia="en-US"/>
        </w:rPr>
        <w:tab/>
        <w:t>z tytułu odstąpienia przez Zamawiającego od umowy z przyczyn niezależnych od Wykonawcy – w wysokości 10% łącznego wynagrodzenia, o którym mowa w § 6 ust. 1, z zastrzeżeniem art. 456 ustawy PZP,</w:t>
      </w:r>
    </w:p>
    <w:p w:rsidR="00743E66" w:rsidRDefault="00743E66" w:rsidP="00743E66">
      <w:pPr>
        <w:spacing w:line="360" w:lineRule="auto"/>
        <w:jc w:val="both"/>
      </w:pPr>
      <w:r>
        <w:rPr>
          <w:rFonts w:ascii="Arial" w:eastAsia="Arial" w:hAnsi="Arial" w:cs="Arial"/>
          <w:lang w:eastAsia="en-US"/>
        </w:rPr>
        <w:t xml:space="preserve"> </w:t>
      </w:r>
      <w:r>
        <w:rPr>
          <w:rFonts w:ascii="Arial" w:eastAsia="Calibri" w:hAnsi="Arial" w:cs="Arial"/>
          <w:lang w:eastAsia="en-US"/>
        </w:rPr>
        <w:t>3.</w:t>
      </w:r>
      <w:r>
        <w:rPr>
          <w:rFonts w:ascii="Arial" w:eastAsia="Calibri" w:hAnsi="Arial" w:cs="Arial"/>
          <w:lang w:eastAsia="en-US"/>
        </w:rPr>
        <w:tab/>
        <w:t xml:space="preserve">Wykonawca zobowiązany jest do zapłaty Zamawiającemu kar umownych z tytułu odstąpienia od umowy w następujących przypadkach i wysokościach: </w:t>
      </w:r>
    </w:p>
    <w:p w:rsidR="00743E66" w:rsidRDefault="00743E66" w:rsidP="00743E66">
      <w:pPr>
        <w:spacing w:line="360" w:lineRule="auto"/>
        <w:jc w:val="both"/>
      </w:pPr>
      <w:r>
        <w:rPr>
          <w:rFonts w:ascii="Arial" w:eastAsia="Calibri" w:hAnsi="Arial" w:cs="Arial"/>
          <w:lang w:eastAsia="en-US"/>
        </w:rPr>
        <w:t>a)</w:t>
      </w:r>
      <w:r>
        <w:rPr>
          <w:rFonts w:ascii="Arial" w:eastAsia="Calibri" w:hAnsi="Arial" w:cs="Arial"/>
          <w:lang w:eastAsia="en-US"/>
        </w:rPr>
        <w:tab/>
        <w:t>z tytułu odstąpienia przez Wykonawcę od umowy z przyczyn niezależnych od Zamawiającego – w wysokości 10% łącznego wynagrodzenia, o którym mowa w § 6 ust. 1.</w:t>
      </w:r>
    </w:p>
    <w:p w:rsidR="00743E66" w:rsidRDefault="00743E66" w:rsidP="00743E66">
      <w:pPr>
        <w:spacing w:line="360" w:lineRule="auto"/>
        <w:jc w:val="both"/>
      </w:pPr>
      <w:r>
        <w:rPr>
          <w:rFonts w:ascii="Arial" w:eastAsia="Calibri" w:hAnsi="Arial" w:cs="Arial"/>
          <w:lang w:eastAsia="en-US"/>
        </w:rPr>
        <w:t>4.</w:t>
      </w:r>
      <w:r>
        <w:rPr>
          <w:rFonts w:ascii="Arial" w:eastAsia="Calibri" w:hAnsi="Arial" w:cs="Arial"/>
          <w:lang w:eastAsia="en-US"/>
        </w:rPr>
        <w:tab/>
        <w:t>Strony zastrzegają sobie prawo do odszkodowania na zasadach ogólnych, o ile wartość faktycznie poniesionych szkód przekracza wysokość kar umownych.</w:t>
      </w:r>
    </w:p>
    <w:p w:rsidR="00743E66" w:rsidRDefault="00743E66" w:rsidP="00743E66">
      <w:pPr>
        <w:spacing w:line="360" w:lineRule="auto"/>
        <w:jc w:val="both"/>
      </w:pPr>
      <w:r>
        <w:rPr>
          <w:rFonts w:ascii="Arial" w:eastAsia="Calibri" w:hAnsi="Arial" w:cs="Arial"/>
          <w:lang w:eastAsia="en-US"/>
        </w:rPr>
        <w:t>5.</w:t>
      </w:r>
      <w:r>
        <w:rPr>
          <w:rFonts w:ascii="Arial" w:eastAsia="Calibri" w:hAnsi="Arial" w:cs="Arial"/>
          <w:lang w:eastAsia="en-US"/>
        </w:rPr>
        <w:tab/>
        <w:t>Zobowiązania z tytułu kar umownych mogą być potrącane Wykonawcy z wynagrodzenia.</w:t>
      </w:r>
    </w:p>
    <w:p w:rsidR="00743E66" w:rsidRDefault="00743E66" w:rsidP="00743E66">
      <w:pPr>
        <w:spacing w:line="360" w:lineRule="auto"/>
        <w:jc w:val="both"/>
      </w:pPr>
      <w:r>
        <w:rPr>
          <w:rFonts w:ascii="Arial" w:eastAsia="Calibri" w:hAnsi="Arial" w:cs="Arial"/>
          <w:lang w:eastAsia="en-US"/>
        </w:rPr>
        <w:t>6. Strony zastrzegają możliwość kumulatywnego naliczania kar umownych z różnych tytułów.</w:t>
      </w:r>
    </w:p>
    <w:p w:rsidR="00743E66" w:rsidRDefault="00743E66" w:rsidP="00743E66">
      <w:pPr>
        <w:tabs>
          <w:tab w:val="left" w:pos="360"/>
        </w:tabs>
        <w:spacing w:line="360" w:lineRule="auto"/>
        <w:jc w:val="both"/>
      </w:pPr>
      <w:r>
        <w:rPr>
          <w:rFonts w:ascii="Arial" w:eastAsia="Calibri" w:hAnsi="Arial" w:cs="Arial"/>
          <w:lang w:eastAsia="en-US"/>
        </w:rPr>
        <w:t>7.</w:t>
      </w:r>
      <w:r>
        <w:rPr>
          <w:rFonts w:ascii="Arial" w:eastAsia="Calibri" w:hAnsi="Arial" w:cs="Arial"/>
          <w:lang w:eastAsia="en-US"/>
        </w:rPr>
        <w:tab/>
      </w:r>
      <w:r>
        <w:rPr>
          <w:rFonts w:ascii="Arial" w:hAnsi="Arial" w:cs="Arial"/>
        </w:rPr>
        <w:t>Strony zastrzegają możliwość kumulatywnego naliczania kar umownych z różnych tytułów, z zastrzeżeniem, że łączna maksymalna wysokość kar umownych naliczonych przez strony umowy nie może przekroczyć 20% wynagrodzenia, o którym mowa w § 5 ust. 1.</w:t>
      </w:r>
    </w:p>
    <w:p w:rsidR="00743E66" w:rsidRDefault="00743E66" w:rsidP="00743E66">
      <w:pPr>
        <w:spacing w:line="360" w:lineRule="auto"/>
        <w:jc w:val="both"/>
      </w:pPr>
      <w:r>
        <w:rPr>
          <w:rFonts w:ascii="Arial" w:eastAsia="Calibri" w:hAnsi="Arial" w:cs="Arial"/>
          <w:lang w:eastAsia="en-US"/>
        </w:rPr>
        <w:t xml:space="preserve">8. Zapłata kary umownej przez Wykonawcę lub potrącenie przez Zamawiającego kwoty kary z płatności należnej Wykonawcy, nie zwalnia Wykonawcy z obowiązku ukończenia robót lub jakichkolwiek innych zobowiązań wynikających z niniejszej umowy. </w:t>
      </w:r>
    </w:p>
    <w:p w:rsidR="00743E66" w:rsidRDefault="00743E66" w:rsidP="00743E66">
      <w:pPr>
        <w:spacing w:line="360" w:lineRule="auto"/>
        <w:jc w:val="center"/>
        <w:rPr>
          <w:rFonts w:ascii="Arial" w:eastAsia="Calibri" w:hAnsi="Arial" w:cs="Arial"/>
          <w:b/>
          <w:lang w:eastAsia="en-US"/>
        </w:rPr>
      </w:pPr>
    </w:p>
    <w:p w:rsidR="00743E66" w:rsidRDefault="00743E66" w:rsidP="00743E66">
      <w:pPr>
        <w:spacing w:line="360" w:lineRule="auto"/>
        <w:jc w:val="center"/>
        <w:rPr>
          <w:rFonts w:ascii="Arial" w:eastAsia="Calibri" w:hAnsi="Arial" w:cs="Arial"/>
          <w:b/>
          <w:lang w:eastAsia="en-US"/>
        </w:rPr>
      </w:pPr>
    </w:p>
    <w:p w:rsidR="00743E66" w:rsidRDefault="00743E66" w:rsidP="00743E66">
      <w:pPr>
        <w:spacing w:line="360" w:lineRule="auto"/>
        <w:jc w:val="center"/>
        <w:rPr>
          <w:rFonts w:ascii="Arial" w:eastAsia="Calibri" w:hAnsi="Arial" w:cs="Arial"/>
          <w:b/>
          <w:lang w:eastAsia="en-US"/>
        </w:rPr>
      </w:pPr>
    </w:p>
    <w:p w:rsidR="00743E66" w:rsidRDefault="00743E66" w:rsidP="00743E66">
      <w:pPr>
        <w:spacing w:line="360" w:lineRule="auto"/>
        <w:jc w:val="center"/>
      </w:pPr>
      <w:r>
        <w:rPr>
          <w:rFonts w:ascii="Arial" w:eastAsia="Calibri" w:hAnsi="Arial" w:cs="Arial"/>
          <w:b/>
          <w:lang w:eastAsia="en-US"/>
        </w:rPr>
        <w:t>§ 12</w:t>
      </w:r>
    </w:p>
    <w:p w:rsidR="00743E66" w:rsidRDefault="00743E66" w:rsidP="00743E66">
      <w:pPr>
        <w:spacing w:line="360" w:lineRule="auto"/>
        <w:jc w:val="center"/>
      </w:pPr>
      <w:r>
        <w:rPr>
          <w:rFonts w:ascii="Arial" w:eastAsia="Calibri" w:hAnsi="Arial" w:cs="Arial"/>
          <w:b/>
          <w:lang w:eastAsia="en-US"/>
        </w:rPr>
        <w:t>Odstąpienie od umowy</w:t>
      </w:r>
    </w:p>
    <w:p w:rsidR="00743E66" w:rsidRDefault="00743E66" w:rsidP="00743E66">
      <w:pPr>
        <w:numPr>
          <w:ilvl w:val="0"/>
          <w:numId w:val="9"/>
        </w:numPr>
        <w:spacing w:line="360" w:lineRule="auto"/>
        <w:ind w:left="284" w:hanging="284"/>
        <w:jc w:val="both"/>
      </w:pPr>
      <w:r>
        <w:rPr>
          <w:rFonts w:ascii="Arial" w:eastAsia="Calibri" w:hAnsi="Arial" w:cs="Arial"/>
          <w:lang w:eastAsia="en-US"/>
        </w:rPr>
        <w:t xml:space="preserve">Oprócz wypadków wymienionych w Kodeksie cywilnym, Zamawiający zastrzega sobie prawo odstąpienia od umowy bez skutków prawnych, w tym uiszczenia kar ze strony Zamawiającego wówczas gdy: </w:t>
      </w:r>
    </w:p>
    <w:p w:rsidR="00743E66" w:rsidRDefault="00743E66" w:rsidP="00743E66">
      <w:pPr>
        <w:numPr>
          <w:ilvl w:val="0"/>
          <w:numId w:val="7"/>
        </w:numPr>
        <w:spacing w:line="360" w:lineRule="auto"/>
        <w:ind w:left="284" w:hanging="284"/>
        <w:jc w:val="both"/>
      </w:pPr>
      <w:r>
        <w:rPr>
          <w:rFonts w:ascii="Arial" w:eastAsia="Calibri" w:hAnsi="Arial" w:cs="Arial"/>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743E66" w:rsidRDefault="00743E66" w:rsidP="00743E66">
      <w:pPr>
        <w:numPr>
          <w:ilvl w:val="0"/>
          <w:numId w:val="7"/>
        </w:numPr>
        <w:spacing w:line="360" w:lineRule="auto"/>
        <w:ind w:left="284" w:hanging="284"/>
        <w:jc w:val="both"/>
      </w:pPr>
      <w:r>
        <w:rPr>
          <w:rFonts w:ascii="Arial" w:eastAsia="Calibri" w:hAnsi="Arial" w:cs="Arial"/>
          <w:lang w:eastAsia="en-US"/>
        </w:rPr>
        <w:t>jeżeli Wykonawca w ciągu 30dni od dnia przekazania placu budowy nie rozpocznie robót budowlanych;</w:t>
      </w:r>
    </w:p>
    <w:p w:rsidR="00743E66" w:rsidRDefault="00743E66" w:rsidP="00743E66">
      <w:pPr>
        <w:numPr>
          <w:ilvl w:val="0"/>
          <w:numId w:val="7"/>
        </w:numPr>
        <w:spacing w:line="360" w:lineRule="auto"/>
        <w:ind w:left="284" w:hanging="284"/>
        <w:jc w:val="both"/>
      </w:pPr>
      <w:r>
        <w:rPr>
          <w:rFonts w:ascii="Arial" w:eastAsia="Calibri" w:hAnsi="Arial" w:cs="Arial"/>
          <w:lang w:eastAsia="en-US"/>
        </w:rPr>
        <w:t xml:space="preserve">Wykonawca realizuje roboty budowlane, stanowiące przedmiot zamówienia, w sposób niezgodny z dokumentacją projektową, specyfikacjami technicznymi wykonania i odbioru robót </w:t>
      </w:r>
      <w:r>
        <w:rPr>
          <w:rFonts w:ascii="Arial" w:eastAsia="Calibri" w:hAnsi="Arial" w:cs="Arial"/>
          <w:lang w:eastAsia="en-US"/>
        </w:rPr>
        <w:lastRenderedPageBreak/>
        <w:t xml:space="preserve">budowlanych, wskazaniami Zamawiającego, wskazaniami inspektora / inspektorów nadzoru inwestorskiego, wadliwie lub sprzecznie z postanowieniami umowy, </w:t>
      </w:r>
    </w:p>
    <w:p w:rsidR="00743E66" w:rsidRDefault="00743E66" w:rsidP="00743E66">
      <w:pPr>
        <w:numPr>
          <w:ilvl w:val="0"/>
          <w:numId w:val="7"/>
        </w:numPr>
        <w:spacing w:line="360" w:lineRule="auto"/>
        <w:ind w:left="284" w:hanging="284"/>
        <w:jc w:val="both"/>
      </w:pPr>
      <w:r>
        <w:rPr>
          <w:rFonts w:ascii="Arial" w:eastAsia="Calibri" w:hAnsi="Arial" w:cs="Arial"/>
          <w:lang w:eastAsia="en-US"/>
        </w:rPr>
        <w:t>Wykonawca przerwał z przyczyn leżących po stronie Wykonawcy realizację robót i przerwa trwa dłużej niż 14 dni kalendarzowych;</w:t>
      </w:r>
    </w:p>
    <w:p w:rsidR="00743E66" w:rsidRDefault="00743E66" w:rsidP="00743E66">
      <w:pPr>
        <w:numPr>
          <w:ilvl w:val="0"/>
          <w:numId w:val="7"/>
        </w:numPr>
        <w:spacing w:line="360" w:lineRule="auto"/>
        <w:ind w:left="284" w:hanging="284"/>
        <w:jc w:val="both"/>
      </w:pPr>
      <w:r>
        <w:rPr>
          <w:rFonts w:ascii="Arial" w:eastAsia="Calibri" w:hAnsi="Arial" w:cs="Arial"/>
          <w:lang w:eastAsia="en-US"/>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743E66" w:rsidRDefault="00743E66" w:rsidP="00743E66">
      <w:pPr>
        <w:numPr>
          <w:ilvl w:val="0"/>
          <w:numId w:val="7"/>
        </w:numPr>
        <w:spacing w:line="360" w:lineRule="auto"/>
        <w:ind w:left="284" w:hanging="284"/>
        <w:jc w:val="both"/>
      </w:pPr>
      <w:r>
        <w:rPr>
          <w:rFonts w:ascii="Arial" w:eastAsia="Calibri" w:hAnsi="Arial" w:cs="Arial"/>
          <w:lang w:eastAsia="en-US"/>
        </w:rPr>
        <w:t xml:space="preserve">chociażby część majątku Wykonawcy zostanie zajęta w postępowaniu egzekucyjnym, </w:t>
      </w:r>
    </w:p>
    <w:p w:rsidR="00743E66" w:rsidRDefault="00743E66" w:rsidP="00743E66">
      <w:pPr>
        <w:numPr>
          <w:ilvl w:val="0"/>
          <w:numId w:val="7"/>
        </w:numPr>
        <w:spacing w:line="360" w:lineRule="auto"/>
        <w:ind w:left="284" w:hanging="284"/>
        <w:jc w:val="both"/>
      </w:pPr>
      <w:r>
        <w:rPr>
          <w:rFonts w:ascii="Arial" w:eastAsia="Calibri" w:hAnsi="Arial" w:cs="Arial"/>
          <w:lang w:eastAsia="en-US"/>
        </w:rPr>
        <w:t xml:space="preserve">wystąpiła konieczność co najmniej dwukrotnego dokonania przez Zamawiającego bezpośredniej zapłaty na sumę większą niż 5% wartości umowy podwykonawcy lub dalszemu podwykonawcy, </w:t>
      </w:r>
    </w:p>
    <w:p w:rsidR="00743E66" w:rsidRDefault="00743E66" w:rsidP="00743E66">
      <w:pPr>
        <w:numPr>
          <w:ilvl w:val="0"/>
          <w:numId w:val="7"/>
        </w:numPr>
        <w:spacing w:line="360" w:lineRule="auto"/>
        <w:ind w:left="284" w:hanging="284"/>
        <w:jc w:val="both"/>
      </w:pPr>
      <w:r>
        <w:rPr>
          <w:rFonts w:ascii="Arial" w:eastAsia="Calibri" w:hAnsi="Arial" w:cs="Arial"/>
          <w:lang w:eastAsia="en-US"/>
        </w:rPr>
        <w:t xml:space="preserve">jeżeli łączne zobowiązania z tytułu nałożonych na Wykonawcę kar umownych przekroczą równowartość 10% wynagrodzenia, o którym mowa w § 5 ust. 1, </w:t>
      </w:r>
    </w:p>
    <w:p w:rsidR="00743E66" w:rsidRDefault="00743E66" w:rsidP="00743E66">
      <w:pPr>
        <w:numPr>
          <w:ilvl w:val="0"/>
          <w:numId w:val="7"/>
        </w:numPr>
        <w:spacing w:line="360" w:lineRule="auto"/>
        <w:ind w:left="284" w:hanging="284"/>
        <w:jc w:val="both"/>
      </w:pPr>
      <w:r>
        <w:rPr>
          <w:rFonts w:ascii="Arial" w:eastAsia="Calibri" w:hAnsi="Arial" w:cs="Arial"/>
          <w:lang w:eastAsia="en-US"/>
        </w:rPr>
        <w:t>w przypadku trzykrotnego stwierdzenia realizacji robót budowlanych przez podwykonawcę, którego udział w realizacji zamówienia nie został zgłoszony Zamawiającemu lub zaakceptowany przez Zamawiającego.</w:t>
      </w:r>
    </w:p>
    <w:p w:rsidR="00743E66" w:rsidRDefault="00743E66" w:rsidP="00743E66">
      <w:pPr>
        <w:spacing w:line="360" w:lineRule="auto"/>
        <w:jc w:val="both"/>
      </w:pPr>
      <w:r>
        <w:rPr>
          <w:rFonts w:ascii="Arial" w:eastAsia="Calibri" w:hAnsi="Arial" w:cs="Arial"/>
          <w:lang w:eastAsia="en-US"/>
        </w:rPr>
        <w:t>2.</w:t>
      </w:r>
      <w:r>
        <w:rPr>
          <w:rFonts w:ascii="Arial" w:eastAsia="Calibri" w:hAnsi="Arial" w:cs="Arial"/>
          <w:lang w:eastAsia="en-US"/>
        </w:rPr>
        <w:tab/>
        <w:t xml:space="preserve">W przypadkach określonych w ust. 1, odstąpienie od umowy może nastąpić w terminie 30 dni od powzięcia wiadomości o zaistnieniu okoliczności, o których mowa w ust. 1. </w:t>
      </w:r>
    </w:p>
    <w:p w:rsidR="00743E66" w:rsidRDefault="00743E66" w:rsidP="00743E66">
      <w:pPr>
        <w:spacing w:line="360" w:lineRule="auto"/>
        <w:jc w:val="both"/>
      </w:pPr>
      <w:r>
        <w:rPr>
          <w:rFonts w:ascii="Arial" w:eastAsia="Calibri" w:hAnsi="Arial" w:cs="Arial"/>
          <w:lang w:eastAsia="en-US"/>
        </w:rPr>
        <w:t>3.</w:t>
      </w:r>
      <w:r>
        <w:rPr>
          <w:rFonts w:ascii="Arial" w:eastAsia="Calibri" w:hAnsi="Arial" w:cs="Arial"/>
          <w:lang w:eastAsia="en-US"/>
        </w:rPr>
        <w:tab/>
        <w:t xml:space="preserve">Odstąpienie od umowy powinno nastąpić w formie pisemnej pod rygorem nieważności takiego odstąpienia i powinno zawierać uzasadnienie. </w:t>
      </w:r>
    </w:p>
    <w:p w:rsidR="00743E66" w:rsidRDefault="00743E66" w:rsidP="00743E66">
      <w:pPr>
        <w:spacing w:line="360" w:lineRule="auto"/>
        <w:jc w:val="both"/>
      </w:pPr>
      <w:r>
        <w:rPr>
          <w:rFonts w:ascii="Arial" w:eastAsia="Calibri" w:hAnsi="Arial" w:cs="Arial"/>
          <w:lang w:eastAsia="en-US"/>
        </w:rPr>
        <w:t>4. W przypadkach określonych w ust.1 Wykonawca może żądać jedynie wynagrodzenia należnego mu z tytułu realizacji wykonanej części umowy, bez prawa dochodzenia kar umownych.</w:t>
      </w:r>
    </w:p>
    <w:p w:rsidR="00743E66" w:rsidRDefault="00743E66" w:rsidP="00743E66">
      <w:pPr>
        <w:spacing w:line="360" w:lineRule="auto"/>
        <w:jc w:val="both"/>
      </w:pPr>
      <w:r>
        <w:rPr>
          <w:rFonts w:ascii="Arial" w:eastAsia="Calibri" w:hAnsi="Arial" w:cs="Arial"/>
          <w:lang w:eastAsia="en-US"/>
        </w:rPr>
        <w:t>5. Wykonawcy przysługuje prawo odstąpienia od umowy w szczególności, jeżeli Zamawiający zawiadomi Wykonawcę, iż wobec zaistnienia uprzednio nieprzewidzianych okoliczności nie będzie mógł spełnić swoich zobowiązań umownych wobec Wykonawcy w terminie 30 dni od dnia powzięcia wiadomości o zaistnieniu tych okoliczności.</w:t>
      </w:r>
    </w:p>
    <w:p w:rsidR="00743E66" w:rsidRDefault="00743E66" w:rsidP="00743E66">
      <w:pPr>
        <w:spacing w:line="360" w:lineRule="auto"/>
        <w:jc w:val="both"/>
      </w:pPr>
      <w:r>
        <w:rPr>
          <w:rFonts w:ascii="Arial" w:eastAsia="Calibri" w:hAnsi="Arial" w:cs="Arial"/>
          <w:lang w:eastAsia="en-US"/>
        </w:rPr>
        <w:t>6.</w:t>
      </w:r>
      <w:r>
        <w:rPr>
          <w:rFonts w:ascii="Arial" w:eastAsia="Calibri" w:hAnsi="Arial" w:cs="Arial"/>
          <w:lang w:eastAsia="en-US"/>
        </w:rPr>
        <w:tab/>
        <w:t xml:space="preserve">W przypadku odstąpienia od umowy, Wykonawcę oraz Zamawiającego obciążają następujące obowiązki szczegółowe: </w:t>
      </w:r>
    </w:p>
    <w:p w:rsidR="00743E66" w:rsidRDefault="00743E66" w:rsidP="00743E66">
      <w:pPr>
        <w:spacing w:line="360" w:lineRule="auto"/>
        <w:jc w:val="both"/>
      </w:pPr>
      <w:r>
        <w:rPr>
          <w:rFonts w:ascii="Arial" w:eastAsia="Calibri" w:hAnsi="Arial" w:cs="Arial"/>
          <w:lang w:eastAsia="en-US"/>
        </w:rPr>
        <w:t>a)</w:t>
      </w:r>
      <w:r>
        <w:rPr>
          <w:rFonts w:ascii="Arial" w:eastAsia="Calibri" w:hAnsi="Arial" w:cs="Arial"/>
          <w:lang w:eastAsia="en-US"/>
        </w:rPr>
        <w:tab/>
        <w:t xml:space="preserve"> w terminie 7 dni kalendarzowych od daty odstąpienia od umowy, Wykonawca, przy udziale Zamawiającego, sporządzi szczegółowy protokół inwentaryzacji robót w toku, według stanu na dzień odstąpienia, </w:t>
      </w:r>
    </w:p>
    <w:p w:rsidR="00743E66" w:rsidRDefault="00743E66" w:rsidP="00743E66">
      <w:pPr>
        <w:spacing w:line="360" w:lineRule="auto"/>
        <w:jc w:val="both"/>
      </w:pPr>
      <w:r>
        <w:rPr>
          <w:rFonts w:ascii="Arial" w:eastAsia="Calibri" w:hAnsi="Arial" w:cs="Arial"/>
          <w:lang w:eastAsia="en-US"/>
        </w:rPr>
        <w:t>b)</w:t>
      </w:r>
      <w:r>
        <w:rPr>
          <w:rFonts w:ascii="Arial" w:eastAsia="Calibri" w:hAnsi="Arial" w:cs="Arial"/>
          <w:lang w:eastAsia="en-US"/>
        </w:rPr>
        <w:tab/>
        <w:t xml:space="preserve">Wykonawca zabezpieczy przerwane roboty w zakresie obustronnie uzgodnionym na koszt tej strony, z której winy nastąpiło odstąpienie od umowy, </w:t>
      </w:r>
    </w:p>
    <w:p w:rsidR="00743E66" w:rsidRDefault="00743E66" w:rsidP="00743E66">
      <w:pPr>
        <w:spacing w:line="360" w:lineRule="auto"/>
        <w:jc w:val="both"/>
      </w:pPr>
      <w:r>
        <w:rPr>
          <w:rFonts w:ascii="Arial" w:eastAsia="Calibri" w:hAnsi="Arial" w:cs="Arial"/>
          <w:lang w:eastAsia="en-US"/>
        </w:rPr>
        <w:t>c)</w:t>
      </w:r>
      <w:r>
        <w:rPr>
          <w:rFonts w:ascii="Arial" w:eastAsia="Calibri" w:hAnsi="Arial" w:cs="Arial"/>
          <w:lang w:eastAsia="en-US"/>
        </w:rPr>
        <w:tab/>
        <w:t xml:space="preserve">Wykonawca sporządzi wykaz materiałów, które nie mogą być wykorzystane przez Wykonawcę do realizacji innych robót nie objętych umową, jeżeli odstąpienie od umowy nastąpiło z przyczyn, za które Wykonawca nie odpowiada, </w:t>
      </w:r>
    </w:p>
    <w:p w:rsidR="00743E66" w:rsidRDefault="00743E66" w:rsidP="00743E66">
      <w:pPr>
        <w:spacing w:line="360" w:lineRule="auto"/>
        <w:jc w:val="both"/>
      </w:pPr>
      <w:r>
        <w:rPr>
          <w:rFonts w:ascii="Arial" w:eastAsia="Calibri" w:hAnsi="Arial" w:cs="Arial"/>
          <w:lang w:eastAsia="en-US"/>
        </w:rPr>
        <w:t>d)</w:t>
      </w:r>
      <w:r>
        <w:rPr>
          <w:rFonts w:ascii="Arial" w:eastAsia="Calibri" w:hAnsi="Arial" w:cs="Arial"/>
          <w:lang w:eastAsia="en-US"/>
        </w:rPr>
        <w:tab/>
        <w:t xml:space="preserve">Wykonawca zgłosi do odbioru roboty przerwane i roboty zabezpieczające,  </w:t>
      </w:r>
    </w:p>
    <w:p w:rsidR="00743E66" w:rsidRDefault="00743E66" w:rsidP="00743E66">
      <w:pPr>
        <w:spacing w:line="360" w:lineRule="auto"/>
        <w:jc w:val="both"/>
      </w:pPr>
      <w:r>
        <w:rPr>
          <w:rFonts w:ascii="Arial" w:eastAsia="Calibri" w:hAnsi="Arial" w:cs="Arial"/>
          <w:lang w:eastAsia="en-US"/>
        </w:rPr>
        <w:lastRenderedPageBreak/>
        <w:t>e)</w:t>
      </w:r>
      <w:r>
        <w:rPr>
          <w:rFonts w:ascii="Arial" w:eastAsia="Calibri" w:hAnsi="Arial" w:cs="Arial"/>
          <w:lang w:eastAsia="en-US"/>
        </w:rPr>
        <w:tab/>
        <w:t>Wykonawca niezwłocznie, a najpóźniej w terminie 14 dni kalendarzowych od daty odstąpienia od umowy, usunie z placu budowy urządzenia zaplecza przez niego dostarczone lub wzniesione,</w:t>
      </w:r>
    </w:p>
    <w:p w:rsidR="00743E66" w:rsidRDefault="00743E66" w:rsidP="00743E66">
      <w:pPr>
        <w:spacing w:line="360" w:lineRule="auto"/>
        <w:jc w:val="both"/>
      </w:pPr>
      <w:r>
        <w:rPr>
          <w:rFonts w:ascii="Arial" w:eastAsia="Calibri" w:hAnsi="Arial" w:cs="Arial"/>
          <w:lang w:eastAsia="en-US"/>
        </w:rPr>
        <w:t xml:space="preserve">f)  Wykonawca przy udziale Zamawiającego w terminie 30 dni kalendarzowych od zgłoszenia, o którym mowa w </w:t>
      </w:r>
      <w:proofErr w:type="spellStart"/>
      <w:r>
        <w:rPr>
          <w:rFonts w:ascii="Arial" w:eastAsia="Calibri" w:hAnsi="Arial" w:cs="Arial"/>
          <w:lang w:eastAsia="en-US"/>
        </w:rPr>
        <w:t>ppkt</w:t>
      </w:r>
      <w:proofErr w:type="spellEnd"/>
      <w:r>
        <w:rPr>
          <w:rFonts w:ascii="Arial" w:eastAsia="Calibri" w:hAnsi="Arial" w:cs="Arial"/>
          <w:lang w:eastAsia="en-US"/>
        </w:rPr>
        <w:t xml:space="preserve">. d), sporządzi szczegółowy protokół inwentaryzacji robót wykonanych oraz robót w toku wraz z kosztorysem powykonawczym wg stanu na dzień odstąpienia. Protokół podlega zaakceptowaniu przez Zamawiającego. Zamawiający ma prawo wnosić zastrzeżenia, uwagi. Protokół inwentaryzacji robót wykonanych oraz robót w toku będzie podstawą do wystawienia faktury VAT przez Wykonawcę. </w:t>
      </w:r>
    </w:p>
    <w:p w:rsidR="00743E66" w:rsidRDefault="00743E66" w:rsidP="00743E66">
      <w:pPr>
        <w:spacing w:line="360" w:lineRule="auto"/>
        <w:jc w:val="both"/>
      </w:pPr>
      <w:r>
        <w:rPr>
          <w:rFonts w:ascii="Arial" w:eastAsia="Calibri" w:hAnsi="Arial" w:cs="Arial"/>
          <w:lang w:eastAsia="en-US"/>
        </w:rPr>
        <w:t>7.</w:t>
      </w:r>
      <w:r>
        <w:rPr>
          <w:rFonts w:ascii="Arial" w:eastAsia="Calibri" w:hAnsi="Arial" w:cs="Arial"/>
          <w:lang w:eastAsia="en-US"/>
        </w:rPr>
        <w:tab/>
        <w:t xml:space="preserve">Zamawiający, w przypadku odstąpienia od umowy z przyczyn, za które Wykonawca nie odpowiada, zobowiązany jest do: </w:t>
      </w:r>
    </w:p>
    <w:p w:rsidR="00743E66" w:rsidRDefault="00743E66" w:rsidP="00743E66">
      <w:pPr>
        <w:spacing w:line="360" w:lineRule="auto"/>
        <w:jc w:val="both"/>
      </w:pPr>
      <w:r>
        <w:rPr>
          <w:rFonts w:ascii="Arial" w:eastAsia="Calibri" w:hAnsi="Arial" w:cs="Arial"/>
          <w:lang w:eastAsia="en-US"/>
        </w:rPr>
        <w:t>a)</w:t>
      </w:r>
      <w:r>
        <w:rPr>
          <w:rFonts w:ascii="Arial" w:eastAsia="Calibri" w:hAnsi="Arial" w:cs="Arial"/>
          <w:lang w:eastAsia="en-US"/>
        </w:rPr>
        <w:tab/>
        <w:t xml:space="preserve">dokonania odbioru robót przerwanych oraz zapłaty wynagrodzenia za roboty, które zostały wykonane do dnia odstąpienia, </w:t>
      </w:r>
    </w:p>
    <w:p w:rsidR="00743E66" w:rsidRDefault="00743E66" w:rsidP="00743E66">
      <w:pPr>
        <w:spacing w:line="360" w:lineRule="auto"/>
        <w:jc w:val="both"/>
      </w:pPr>
      <w:r>
        <w:rPr>
          <w:rFonts w:ascii="Arial" w:eastAsia="Calibri" w:hAnsi="Arial" w:cs="Arial"/>
          <w:lang w:eastAsia="en-US"/>
        </w:rPr>
        <w:t>b)</w:t>
      </w:r>
      <w:r>
        <w:rPr>
          <w:rFonts w:ascii="Arial" w:eastAsia="Calibri" w:hAnsi="Arial" w:cs="Arial"/>
          <w:lang w:eastAsia="en-US"/>
        </w:rPr>
        <w:tab/>
        <w:t xml:space="preserve"> przejęcia od Wykonawcy terenu robót pod swój dozór  w terminie 14 dni kalendarzowych od daty odstąpienia od umowy. </w:t>
      </w:r>
    </w:p>
    <w:p w:rsidR="00743E66" w:rsidRDefault="00743E66" w:rsidP="00743E66">
      <w:pPr>
        <w:spacing w:line="360" w:lineRule="auto"/>
        <w:jc w:val="center"/>
      </w:pPr>
      <w:r>
        <w:rPr>
          <w:rFonts w:ascii="Arial" w:eastAsia="Calibri" w:hAnsi="Arial" w:cs="Arial"/>
          <w:b/>
          <w:lang w:eastAsia="en-US"/>
        </w:rPr>
        <w:t>§ 13</w:t>
      </w:r>
    </w:p>
    <w:p w:rsidR="00743E66" w:rsidRDefault="00743E66" w:rsidP="00743E66">
      <w:pPr>
        <w:spacing w:line="360" w:lineRule="auto"/>
        <w:jc w:val="center"/>
      </w:pPr>
      <w:r>
        <w:rPr>
          <w:rFonts w:ascii="Arial" w:eastAsia="Calibri" w:hAnsi="Arial" w:cs="Arial"/>
          <w:b/>
          <w:lang w:eastAsia="en-US"/>
        </w:rPr>
        <w:t>Umowy o podwykonawstwo</w:t>
      </w:r>
    </w:p>
    <w:p w:rsidR="00743E66" w:rsidRDefault="00743E66" w:rsidP="00743E66">
      <w:pPr>
        <w:spacing w:line="360" w:lineRule="auto"/>
        <w:jc w:val="center"/>
        <w:rPr>
          <w:rFonts w:ascii="Arial" w:eastAsia="Calibri" w:hAnsi="Arial" w:cs="Arial"/>
          <w:b/>
          <w:lang w:eastAsia="en-US"/>
        </w:rPr>
      </w:pPr>
    </w:p>
    <w:p w:rsidR="00743E66" w:rsidRDefault="00743E66" w:rsidP="00743E66">
      <w:pPr>
        <w:spacing w:line="360" w:lineRule="auto"/>
        <w:jc w:val="both"/>
      </w:pPr>
      <w:r>
        <w:rPr>
          <w:rFonts w:ascii="Arial" w:eastAsia="Calibri" w:hAnsi="Arial" w:cs="Arial"/>
          <w:lang w:eastAsia="en-US"/>
        </w:rPr>
        <w:t>1.</w:t>
      </w:r>
      <w:r>
        <w:rPr>
          <w:rFonts w:ascii="Arial" w:eastAsia="Calibri" w:hAnsi="Arial" w:cs="Arial"/>
          <w:lang w:eastAsia="en-US"/>
        </w:rPr>
        <w:tab/>
        <w:t xml:space="preserve">Wykonawca może powierzyć, zgodnie z ofertą Wykonawcy, wykonanie części robót, dostaw lub usług podwykonawcom pod warunkiem, że posiadają oni kwalifikacje do ich wykonania. </w:t>
      </w:r>
    </w:p>
    <w:p w:rsidR="00743E66" w:rsidRDefault="00743E66" w:rsidP="00743E66">
      <w:pPr>
        <w:spacing w:line="360" w:lineRule="auto"/>
        <w:jc w:val="both"/>
      </w:pPr>
      <w:r>
        <w:rPr>
          <w:rFonts w:ascii="Arial" w:eastAsia="Calibri" w:hAnsi="Arial" w:cs="Arial"/>
          <w:lang w:eastAsia="en-US"/>
        </w:rPr>
        <w:t>2.</w:t>
      </w:r>
      <w:r>
        <w:rPr>
          <w:rFonts w:ascii="Arial" w:eastAsia="Calibri" w:hAnsi="Arial" w:cs="Arial"/>
          <w:lang w:eastAsia="en-US"/>
        </w:rPr>
        <w:tab/>
        <w:t>Wykonawca ponosi wobec Zamawiającego pełną odpowiedzialność za roboty, które wykonuje przy pomocy podwykonawców. Wykonawca przyjmuje na siebie pełnienie funkcji koordynatora w stosunku do prac realizowanych przez podwykonawców. Powierzenie wykonania części robót podwykonawcy nie zmienia zobowiązań Wykonawcy wobec Zamawiającego za wykonanie tej części robót. Wykonawca jest odpowiedzialny za działanie, zaniechanie, uchybienia i zaniedbania podwykonawcy i jego pracowników w takim samym stopniu, jakby to były działania, uchybienia lub zaniedbania jego własnych pracowników.</w:t>
      </w:r>
    </w:p>
    <w:p w:rsidR="00743E66" w:rsidRDefault="00743E66" w:rsidP="00743E66">
      <w:pPr>
        <w:spacing w:line="360" w:lineRule="auto"/>
        <w:jc w:val="both"/>
      </w:pPr>
      <w:r>
        <w:rPr>
          <w:rFonts w:ascii="Arial" w:eastAsia="Calibri" w:hAnsi="Arial" w:cs="Arial"/>
          <w:lang w:eastAsia="en-US"/>
        </w:rPr>
        <w:t>3.</w:t>
      </w:r>
      <w:r>
        <w:rPr>
          <w:rFonts w:ascii="Arial" w:eastAsia="Calibri" w:hAnsi="Arial" w:cs="Arial"/>
          <w:lang w:eastAsia="en-US"/>
        </w:rPr>
        <w:tab/>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43E66" w:rsidRDefault="00743E66" w:rsidP="00743E66">
      <w:pPr>
        <w:spacing w:line="360" w:lineRule="auto"/>
        <w:jc w:val="both"/>
      </w:pPr>
      <w:r>
        <w:rPr>
          <w:rFonts w:ascii="Arial" w:eastAsia="Calibri" w:hAnsi="Arial" w:cs="Arial"/>
          <w:lang w:eastAsia="en-US"/>
        </w:rPr>
        <w:t>4.</w:t>
      </w:r>
      <w:r>
        <w:rPr>
          <w:rFonts w:ascii="Arial" w:eastAsia="Calibri" w:hAnsi="Arial" w:cs="Arial"/>
          <w:lang w:eastAsia="en-US"/>
        </w:rPr>
        <w:tab/>
        <w:t xml:space="preserve">Zamawiający w terminie 14 dni od otrzymania od Wykonawcy projektu umowy, zgłasza w formie pisemnej, pod rygorem nieważności, zastrzeżenia do projektu umowy o podwykonawstwo, której przedmiotem są roboty budowlane, w przypadku gdy: </w:t>
      </w:r>
    </w:p>
    <w:p w:rsidR="00743E66" w:rsidRDefault="00743E66" w:rsidP="00743E66">
      <w:pPr>
        <w:spacing w:line="360" w:lineRule="auto"/>
        <w:jc w:val="both"/>
      </w:pPr>
      <w:r>
        <w:rPr>
          <w:rFonts w:ascii="Arial" w:eastAsia="Calibri" w:hAnsi="Arial" w:cs="Arial"/>
          <w:lang w:eastAsia="en-US"/>
        </w:rPr>
        <w:t>a) nie spełnia on wymagań określonych w dokumentach zamówienia;</w:t>
      </w:r>
    </w:p>
    <w:p w:rsidR="00743E66" w:rsidRDefault="00743E66" w:rsidP="00743E66">
      <w:pPr>
        <w:spacing w:line="360" w:lineRule="auto"/>
        <w:jc w:val="both"/>
      </w:pPr>
      <w:r>
        <w:rPr>
          <w:rFonts w:ascii="Arial" w:eastAsia="Calibri" w:hAnsi="Arial" w:cs="Arial"/>
          <w:lang w:eastAsia="en-US"/>
        </w:rPr>
        <w:t>b) gdy przewiduje termin zapłaty wynagrodzenia dłuższy niż 30 dni od dnia doręczenia wykonawcy, podwykonawcy lub dalszemu podwykonawcy faktury lub rachunku.</w:t>
      </w:r>
    </w:p>
    <w:p w:rsidR="00743E66" w:rsidRDefault="00743E66" w:rsidP="00743E66">
      <w:pPr>
        <w:spacing w:line="360" w:lineRule="auto"/>
        <w:jc w:val="both"/>
      </w:pPr>
      <w:r>
        <w:rPr>
          <w:rFonts w:ascii="Arial" w:eastAsia="Calibri" w:hAnsi="Arial" w:cs="Arial"/>
          <w:lang w:eastAsia="en-US"/>
        </w:rPr>
        <w:lastRenderedPageBreak/>
        <w:t>5.</w:t>
      </w:r>
      <w:r>
        <w:rPr>
          <w:rFonts w:ascii="Arial" w:eastAsia="Calibri" w:hAnsi="Arial" w:cs="Arial"/>
          <w:lang w:eastAsia="en-US"/>
        </w:rPr>
        <w:tab/>
        <w:t>Niezgłoszenie w formie pisemnej zastrzeżeń o których mowa w ust. 4, do przedłożonego projektu umowy o podwykonawstwo, której przedmiotem są roboty budowlane, w terminie określonym w ust.4, uważa się za akceptację projektu umowy.</w:t>
      </w:r>
    </w:p>
    <w:p w:rsidR="00743E66" w:rsidRDefault="00743E66" w:rsidP="00743E66">
      <w:pPr>
        <w:spacing w:line="360" w:lineRule="auto"/>
        <w:jc w:val="both"/>
      </w:pPr>
      <w:r>
        <w:rPr>
          <w:rFonts w:ascii="Arial" w:eastAsia="Calibri" w:hAnsi="Arial" w:cs="Arial"/>
          <w:lang w:eastAsia="en-US"/>
        </w:rPr>
        <w:t>6.</w:t>
      </w:r>
      <w:r>
        <w:rPr>
          <w:rFonts w:ascii="Arial" w:eastAsia="Calibri" w:hAnsi="Arial" w:cs="Arial"/>
          <w:lang w:eastAsia="en-US"/>
        </w:rP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43E66" w:rsidRDefault="00743E66" w:rsidP="00743E66">
      <w:pPr>
        <w:spacing w:line="360" w:lineRule="auto"/>
        <w:jc w:val="both"/>
      </w:pPr>
      <w:r>
        <w:rPr>
          <w:rFonts w:ascii="Arial" w:eastAsia="Calibri" w:hAnsi="Arial" w:cs="Arial"/>
          <w:lang w:eastAsia="en-US"/>
        </w:rPr>
        <w:t>7.</w:t>
      </w:r>
      <w:r>
        <w:rPr>
          <w:rFonts w:ascii="Arial" w:eastAsia="Calibri" w:hAnsi="Arial" w:cs="Arial"/>
          <w:lang w:eastAsia="en-US"/>
        </w:rPr>
        <w:tab/>
        <w:t>Zamawiający, w terminie 14 dni zgłasza w formie pisemnej pod rygorem nieważności sprzeciw do umowy o podwykonawstwo, której przedmiotem są roboty budowlane, w przypadkach, o których mowa w ust. 4 pkt. a i b.</w:t>
      </w:r>
    </w:p>
    <w:p w:rsidR="00743E66" w:rsidRDefault="00743E66" w:rsidP="00743E66">
      <w:pPr>
        <w:spacing w:line="360" w:lineRule="auto"/>
        <w:jc w:val="both"/>
      </w:pPr>
      <w:r>
        <w:rPr>
          <w:rFonts w:ascii="Arial" w:eastAsia="Calibri" w:hAnsi="Arial" w:cs="Arial"/>
          <w:lang w:eastAsia="en-US"/>
        </w:rPr>
        <w:t>8.</w:t>
      </w:r>
      <w:r>
        <w:rPr>
          <w:rFonts w:ascii="Arial" w:eastAsia="Calibri" w:hAnsi="Arial" w:cs="Arial"/>
          <w:lang w:eastAsia="en-US"/>
        </w:rPr>
        <w:tab/>
        <w:t>Niezgłoszenie w formie pisemnej sprzeciwu, o którym mowa w ust. 7, do przedłożonej umowy o podwykonawstwo, której przedmiotem są roboty budowlane, w terminie określonym w ust.7, uważa się za akceptację umowy przez zamawiającego.</w:t>
      </w:r>
    </w:p>
    <w:p w:rsidR="00743E66" w:rsidRDefault="00743E66" w:rsidP="00743E66">
      <w:pPr>
        <w:spacing w:line="360" w:lineRule="auto"/>
        <w:jc w:val="both"/>
      </w:pPr>
      <w:r>
        <w:rPr>
          <w:rFonts w:ascii="Arial" w:eastAsia="Calibri" w:hAnsi="Arial" w:cs="Arial"/>
          <w:lang w:eastAsia="en-US"/>
        </w:rPr>
        <w:t>9.</w:t>
      </w:r>
      <w:r>
        <w:rPr>
          <w:rFonts w:ascii="Arial" w:eastAsia="Calibri" w:hAnsi="Arial" w:cs="Arial"/>
          <w:lang w:eastAsia="en-US"/>
        </w:rPr>
        <w:tab/>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rsidR="00743E66" w:rsidRDefault="00743E66" w:rsidP="00743E66">
      <w:pPr>
        <w:spacing w:line="360" w:lineRule="auto"/>
        <w:jc w:val="both"/>
      </w:pPr>
      <w:r>
        <w:rPr>
          <w:rFonts w:ascii="Arial" w:eastAsia="Calibri" w:hAnsi="Arial" w:cs="Arial"/>
          <w:lang w:eastAsia="en-US"/>
        </w:rPr>
        <w:t>10.</w:t>
      </w:r>
      <w:r>
        <w:rPr>
          <w:rFonts w:ascii="Arial" w:eastAsia="Calibri" w:hAnsi="Arial" w:cs="Arial"/>
          <w:lang w:eastAsia="en-US"/>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lub dostawy.</w:t>
      </w:r>
    </w:p>
    <w:p w:rsidR="00743E66" w:rsidRDefault="00743E66" w:rsidP="00743E66">
      <w:pPr>
        <w:spacing w:line="360" w:lineRule="auto"/>
        <w:jc w:val="both"/>
      </w:pPr>
      <w:r>
        <w:rPr>
          <w:rFonts w:ascii="Arial" w:eastAsia="Calibri" w:hAnsi="Arial" w:cs="Arial"/>
          <w:lang w:eastAsia="en-US"/>
        </w:rPr>
        <w:t>11.</w:t>
      </w:r>
      <w:r>
        <w:rPr>
          <w:rFonts w:ascii="Arial" w:eastAsia="Calibri" w:hAnsi="Arial" w:cs="Arial"/>
          <w:lang w:eastAsia="en-US"/>
        </w:rPr>
        <w:tab/>
        <w:t>W przypadku, o którym mowa w ust. 9, jeżeli termin zapłaty wynagrodzenia jest dłuższy niż określony w ust. 10, zamawiający informuje o tym wykonawcę i wzywa go do doprowadzenia do zmiany tej umowy pod rygorem wystąpienia o zapłatę kary umownej.</w:t>
      </w:r>
    </w:p>
    <w:p w:rsidR="00743E66" w:rsidRDefault="00743E66" w:rsidP="00743E66">
      <w:pPr>
        <w:spacing w:line="360" w:lineRule="auto"/>
        <w:jc w:val="both"/>
      </w:pPr>
      <w:r>
        <w:rPr>
          <w:rFonts w:ascii="Arial" w:eastAsia="Calibri" w:hAnsi="Arial" w:cs="Arial"/>
          <w:lang w:eastAsia="en-US"/>
        </w:rPr>
        <w:t xml:space="preserve">12. W przypadku umów, których przedmiotem są roboty budowlane, zamawiający dokonuje bezpośredniej zapłaty wymagalnego wynagrodzenia przysługującego podwykonawcy lub </w:t>
      </w:r>
      <w:r>
        <w:t xml:space="preserve"> </w:t>
      </w:r>
      <w:r>
        <w:rPr>
          <w:rFonts w:ascii="Arial" w:eastAsia="Calibri" w:hAnsi="Arial" w:cs="Arial"/>
          <w:lang w:eastAsia="en-US"/>
        </w:rPr>
        <w:t>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743E66" w:rsidRDefault="00743E66" w:rsidP="00743E66">
      <w:pPr>
        <w:spacing w:line="360" w:lineRule="auto"/>
        <w:jc w:val="both"/>
      </w:pPr>
      <w:r>
        <w:rPr>
          <w:rFonts w:ascii="Arial" w:eastAsia="Calibri" w:hAnsi="Arial" w:cs="Arial"/>
          <w:lang w:eastAsia="en-US"/>
        </w:rPr>
        <w:t>13.Wynagrodzenie, o którym mowa w ust.12,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43E66" w:rsidRDefault="00743E66" w:rsidP="00743E66">
      <w:pPr>
        <w:spacing w:line="360" w:lineRule="auto"/>
        <w:jc w:val="both"/>
      </w:pPr>
      <w:r>
        <w:rPr>
          <w:rFonts w:ascii="Arial" w:eastAsia="Calibri" w:hAnsi="Arial" w:cs="Arial"/>
          <w:lang w:eastAsia="en-US"/>
        </w:rPr>
        <w:t>14.Bezpośrednia zapłata obejmuje wyłącznie należne wynagrodzenie, bez odsetek, należnych podwykonawcy lub dalszemu podwykonawcy.</w:t>
      </w:r>
    </w:p>
    <w:p w:rsidR="00743E66" w:rsidRDefault="00743E66" w:rsidP="00743E66">
      <w:pPr>
        <w:spacing w:line="360" w:lineRule="auto"/>
        <w:jc w:val="both"/>
      </w:pPr>
      <w:r>
        <w:rPr>
          <w:rFonts w:ascii="Arial" w:eastAsia="Calibri" w:hAnsi="Arial" w:cs="Arial"/>
          <w:lang w:eastAsia="en-US"/>
        </w:rPr>
        <w:lastRenderedPageBreak/>
        <w:t>15.Zamawiający,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7dni od dnia doręczenia tej informacji.</w:t>
      </w:r>
    </w:p>
    <w:p w:rsidR="00743E66" w:rsidRDefault="00743E66" w:rsidP="00743E66">
      <w:pPr>
        <w:spacing w:line="360" w:lineRule="auto"/>
        <w:jc w:val="both"/>
      </w:pPr>
      <w:r>
        <w:rPr>
          <w:rFonts w:ascii="Arial" w:eastAsia="Calibri" w:hAnsi="Arial" w:cs="Arial"/>
          <w:lang w:eastAsia="en-US"/>
        </w:rPr>
        <w:t xml:space="preserve">16. </w:t>
      </w:r>
      <w:proofErr w:type="spellStart"/>
      <w:r>
        <w:rPr>
          <w:rFonts w:ascii="Arial" w:eastAsia="Calibri" w:hAnsi="Arial" w:cs="Arial"/>
          <w:lang w:eastAsia="en-US"/>
        </w:rPr>
        <w:t>Wprzypadku</w:t>
      </w:r>
      <w:proofErr w:type="spellEnd"/>
      <w:r>
        <w:rPr>
          <w:rFonts w:ascii="Arial" w:eastAsia="Calibri" w:hAnsi="Arial" w:cs="Arial"/>
          <w:lang w:eastAsia="en-US"/>
        </w:rPr>
        <w:t xml:space="preserve"> zgłoszenia uwag, o których mowa w ust. 15, w terminie wskazanym przez zamawiającego, zamawiający może:</w:t>
      </w:r>
    </w:p>
    <w:p w:rsidR="00743E66" w:rsidRDefault="00743E66" w:rsidP="00743E66">
      <w:pPr>
        <w:spacing w:line="360" w:lineRule="auto"/>
        <w:jc w:val="both"/>
      </w:pPr>
      <w:r>
        <w:rPr>
          <w:rFonts w:ascii="Arial" w:eastAsia="Calibri" w:hAnsi="Arial" w:cs="Arial"/>
          <w:lang w:eastAsia="en-US"/>
        </w:rPr>
        <w:t>a)nie dokonać bezpośredniej zapłaty wynagrodzenia podwykonawcy lub dalszemu podwykonawcy, jeżeli wykonawca wykaże niezasadność takiej zapłaty albo</w:t>
      </w:r>
    </w:p>
    <w:p w:rsidR="00743E66" w:rsidRDefault="00743E66" w:rsidP="00743E66">
      <w:pPr>
        <w:spacing w:line="360" w:lineRule="auto"/>
        <w:jc w:val="both"/>
      </w:pPr>
      <w:r>
        <w:rPr>
          <w:rFonts w:ascii="Arial" w:eastAsia="Calibri" w:hAnsi="Arial" w:cs="Arial"/>
          <w:lang w:eastAsia="en-US"/>
        </w:rPr>
        <w:t>b)złożyć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43E66" w:rsidRDefault="00743E66" w:rsidP="00743E66">
      <w:pPr>
        <w:spacing w:line="360" w:lineRule="auto"/>
        <w:jc w:val="both"/>
      </w:pPr>
      <w:r>
        <w:rPr>
          <w:rFonts w:ascii="Arial" w:eastAsia="Calibri" w:hAnsi="Arial" w:cs="Arial"/>
          <w:lang w:eastAsia="en-US"/>
        </w:rPr>
        <w:t>c)dokonać bezpośredniej zapłaty wynagrodzenia podwykonawcy lub dalszemu podwykonawcy, jeżeli podwykonawca lub dalszy podwykonawca wykaże zasadność takiej zapłaty.</w:t>
      </w:r>
    </w:p>
    <w:p w:rsidR="00743E66" w:rsidRDefault="00743E66" w:rsidP="00743E66">
      <w:pPr>
        <w:spacing w:line="360" w:lineRule="auto"/>
        <w:jc w:val="both"/>
      </w:pPr>
      <w:r>
        <w:rPr>
          <w:rFonts w:ascii="Arial" w:eastAsia="Calibri" w:hAnsi="Arial" w:cs="Arial"/>
          <w:lang w:eastAsia="en-US"/>
        </w:rPr>
        <w:t>17.Wprzypadku dokonania bezpośredniej zapłaty podwykonawcy lub dalszemu podwykonawcy zamawiający potrąca kwotę wypłaconego wynagrodzenia z wynagrodzenia należnego wykonawcy.</w:t>
      </w:r>
    </w:p>
    <w:p w:rsidR="00743E66" w:rsidRDefault="00743E66" w:rsidP="00743E66">
      <w:pPr>
        <w:spacing w:line="360" w:lineRule="auto"/>
        <w:jc w:val="both"/>
      </w:pPr>
      <w:r>
        <w:rPr>
          <w:rFonts w:ascii="Arial" w:eastAsia="Calibri" w:hAnsi="Arial" w:cs="Arial"/>
          <w:lang w:eastAsia="en-US"/>
        </w:rPr>
        <w:t>18.Konieczność wielokrotnego dokonywania bezpośredniej zapłaty podwykonawcy lub dalszemu podwykonawcy lub konieczność dokonania bezpośrednich zapłat na sumę większą niż 5% wartości umowy może stanowić podstawę do odstąpienia od umowy.</w:t>
      </w:r>
    </w:p>
    <w:p w:rsidR="00743E66" w:rsidRDefault="00743E66" w:rsidP="00743E66">
      <w:pPr>
        <w:spacing w:line="360" w:lineRule="auto"/>
        <w:jc w:val="center"/>
      </w:pPr>
      <w:r>
        <w:rPr>
          <w:rFonts w:ascii="Arial" w:eastAsia="Calibri" w:hAnsi="Arial" w:cs="Arial"/>
          <w:b/>
          <w:lang w:eastAsia="en-US"/>
        </w:rPr>
        <w:t>§14</w:t>
      </w:r>
    </w:p>
    <w:p w:rsidR="00743E66" w:rsidRDefault="00743E66" w:rsidP="00743E66">
      <w:pPr>
        <w:spacing w:line="360" w:lineRule="auto"/>
        <w:jc w:val="center"/>
      </w:pPr>
      <w:r>
        <w:rPr>
          <w:rFonts w:ascii="Arial" w:eastAsia="Calibri" w:hAnsi="Arial" w:cs="Arial"/>
          <w:b/>
          <w:lang w:eastAsia="en-US"/>
        </w:rPr>
        <w:t>Zmiany umowy</w:t>
      </w:r>
    </w:p>
    <w:p w:rsidR="00743E66" w:rsidRDefault="00743E66" w:rsidP="00743E66">
      <w:pPr>
        <w:spacing w:line="360" w:lineRule="auto"/>
        <w:jc w:val="both"/>
      </w:pPr>
      <w:r>
        <w:rPr>
          <w:rFonts w:ascii="Arial" w:eastAsia="Calibri" w:hAnsi="Arial" w:cs="Arial"/>
          <w:lang w:eastAsia="en-US"/>
        </w:rPr>
        <w:t>1.</w:t>
      </w:r>
      <w:r>
        <w:rPr>
          <w:rFonts w:ascii="Arial" w:eastAsia="Calibri" w:hAnsi="Arial" w:cs="Arial"/>
          <w:lang w:eastAsia="en-US"/>
        </w:rPr>
        <w:tab/>
        <w:t>Zamawiający dopuszcza możliwość wprowadzania zmiany umowy w stosunku do treści oferty, na podstawie której dokonano wyboru Wykonawcy.</w:t>
      </w:r>
    </w:p>
    <w:p w:rsidR="00743E66" w:rsidRDefault="00743E66" w:rsidP="00743E66">
      <w:pPr>
        <w:spacing w:line="360" w:lineRule="auto"/>
        <w:jc w:val="both"/>
      </w:pPr>
      <w:bookmarkStart w:id="10" w:name="_Hlk64448188"/>
      <w:r>
        <w:rPr>
          <w:rFonts w:ascii="Arial" w:eastAsia="Calibri" w:hAnsi="Arial" w:cs="Arial"/>
          <w:lang w:eastAsia="en-US"/>
        </w:rPr>
        <w:t>2.</w:t>
      </w:r>
      <w:r>
        <w:rPr>
          <w:rFonts w:ascii="Arial" w:eastAsia="Calibri" w:hAnsi="Arial" w:cs="Arial"/>
          <w:lang w:eastAsia="en-US"/>
        </w:rPr>
        <w:tab/>
        <w:t>Oprócz przypadków, o których mowa w art. 455 ust. 1 pkt 3-4 ustawy PZP oraz ust. 2, Zamawiający</w:t>
      </w:r>
      <w:r>
        <w:rPr>
          <w:rFonts w:ascii="Arial" w:eastAsia="Calibri" w:hAnsi="Arial" w:cs="Arial"/>
          <w:bCs/>
          <w:lang w:eastAsia="en-US"/>
        </w:rPr>
        <w:t xml:space="preserve">, działając na podstawie art. 455 ust. 1 pkt 1 ustawy PZP, </w:t>
      </w:r>
      <w:r>
        <w:rPr>
          <w:rFonts w:ascii="Arial" w:eastAsia="Calibri" w:hAnsi="Arial" w:cs="Arial"/>
          <w:lang w:eastAsia="en-US"/>
        </w:rPr>
        <w:t xml:space="preserve">dopuszcza możliwość wprowadzania zmiany umowy w stosunku do treści oferty, na podstawie której dokonano wyboru Wykonawcy, w przypadku wystąpienia którejkolwiek z następujących okoliczności: </w:t>
      </w:r>
    </w:p>
    <w:p w:rsidR="00743E66" w:rsidRDefault="00743E66" w:rsidP="00743E66">
      <w:pPr>
        <w:spacing w:line="360" w:lineRule="auto"/>
        <w:jc w:val="both"/>
      </w:pPr>
      <w:r>
        <w:rPr>
          <w:rFonts w:ascii="Arial" w:eastAsia="Calibri" w:hAnsi="Arial" w:cs="Arial"/>
          <w:lang w:eastAsia="en-US"/>
        </w:rPr>
        <w:t>2.1.</w:t>
      </w:r>
      <w:r>
        <w:rPr>
          <w:rFonts w:ascii="Arial" w:eastAsia="Calibri" w:hAnsi="Arial" w:cs="Arial"/>
          <w:lang w:eastAsia="en-US"/>
        </w:rPr>
        <w:tab/>
        <w:t>przedłużenie terminu realizacji zamówienia, może nastąpić w przypadku:</w:t>
      </w:r>
    </w:p>
    <w:p w:rsidR="00743E66" w:rsidRDefault="00743E66" w:rsidP="00743E66">
      <w:pPr>
        <w:numPr>
          <w:ilvl w:val="0"/>
          <w:numId w:val="8"/>
        </w:numPr>
        <w:spacing w:line="360" w:lineRule="auto"/>
        <w:ind w:left="284" w:hanging="284"/>
        <w:jc w:val="both"/>
      </w:pPr>
      <w:r>
        <w:rPr>
          <w:rFonts w:ascii="Arial" w:eastAsia="Calibri" w:hAnsi="Arial" w:cs="Arial"/>
          <w:lang w:eastAsia="en-US"/>
        </w:rPr>
        <w:t>panującej epidemii, przy czym przedłużenie terminu realizacji zamówienia nastąpi o liczbę dni, odpowiadającą okresowi epidemii;</w:t>
      </w:r>
    </w:p>
    <w:p w:rsidR="00743E66" w:rsidRDefault="00743E66" w:rsidP="00743E66">
      <w:pPr>
        <w:spacing w:line="360" w:lineRule="auto"/>
        <w:jc w:val="both"/>
      </w:pPr>
      <w:r>
        <w:rPr>
          <w:rFonts w:ascii="Arial" w:eastAsia="Calibri" w:hAnsi="Arial" w:cs="Arial"/>
          <w:lang w:eastAsia="en-US"/>
        </w:rPr>
        <w:t xml:space="preserve">b) wystąpienia okoliczności siły wyższej, przez którą należy rozumieć zdarzenia niezależne od żadnej ze stron, zewnętrzne, niemożliwe do zapobieżenia, które nastąpiło po dniu wejścia w życie umowy, w szczególności: </w:t>
      </w:r>
    </w:p>
    <w:p w:rsidR="00743E66" w:rsidRDefault="00743E66" w:rsidP="00743E66">
      <w:pPr>
        <w:spacing w:line="360" w:lineRule="auto"/>
        <w:jc w:val="both"/>
      </w:pPr>
      <w:r>
        <w:rPr>
          <w:rFonts w:ascii="Arial" w:eastAsia="Calibri" w:hAnsi="Arial" w:cs="Arial"/>
          <w:lang w:eastAsia="en-US"/>
        </w:rPr>
        <w:t>- klęski żywiołowe,</w:t>
      </w:r>
    </w:p>
    <w:p w:rsidR="00743E66" w:rsidRDefault="00743E66" w:rsidP="00743E66">
      <w:pPr>
        <w:spacing w:line="360" w:lineRule="auto"/>
        <w:jc w:val="both"/>
      </w:pPr>
      <w:r>
        <w:rPr>
          <w:rFonts w:ascii="Arial" w:eastAsia="Calibri" w:hAnsi="Arial" w:cs="Arial"/>
          <w:lang w:eastAsia="en-US"/>
        </w:rPr>
        <w:t>-</w:t>
      </w:r>
      <w:r>
        <w:rPr>
          <w:rFonts w:ascii="Arial" w:hAnsi="Arial" w:cs="Arial"/>
        </w:rPr>
        <w:t xml:space="preserve"> </w:t>
      </w:r>
      <w:r>
        <w:rPr>
          <w:rFonts w:ascii="Arial" w:eastAsia="Calibri" w:hAnsi="Arial" w:cs="Arial"/>
          <w:lang w:eastAsia="en-US"/>
        </w:rPr>
        <w:t xml:space="preserve">wystąpienie konieczności wykonania robót zamiennych, związanych z koniecznością dokonania zmian projektowych bądź zmiany technologii (do wykonania których wystarczy zgoda Zamawiającego oraz projektanta), rozumianych jako wykonanie przez Wykonawcę zamówienia podstawowego w sposób odmienny od sposobu określonego w umowie, a jednocześnie w sposób niepowodujący zwiększenia (zmiany) zakresu świadczenia Wykonawcy zawartego w ofercie,  oraz zwiększenia wynagrodzenia Wykonawcy, o którym mowa w § 5 ust. 1; </w:t>
      </w:r>
    </w:p>
    <w:p w:rsidR="00743E66" w:rsidRDefault="00743E66" w:rsidP="00743E66">
      <w:pPr>
        <w:spacing w:line="360" w:lineRule="auto"/>
        <w:jc w:val="both"/>
      </w:pPr>
      <w:r>
        <w:rPr>
          <w:rFonts w:ascii="Arial" w:eastAsia="Calibri" w:hAnsi="Arial" w:cs="Arial"/>
          <w:lang w:eastAsia="en-US"/>
        </w:rPr>
        <w:lastRenderedPageBreak/>
        <w:t>przy czym przedłużenie terminu realizacji zamówienia nastąpi o liczbę dni, odpowiadającą okresowi występowania okoliczności siły wyższej;</w:t>
      </w:r>
    </w:p>
    <w:p w:rsidR="00743E66" w:rsidRDefault="00743E66" w:rsidP="00743E66">
      <w:pPr>
        <w:spacing w:line="360" w:lineRule="auto"/>
        <w:jc w:val="both"/>
      </w:pPr>
      <w:r>
        <w:rPr>
          <w:rFonts w:ascii="Arial" w:eastAsia="Calibri" w:hAnsi="Arial" w:cs="Arial"/>
          <w:lang w:eastAsia="en-US"/>
        </w:rPr>
        <w:t>c)</w:t>
      </w:r>
      <w:r>
        <w:rPr>
          <w:rFonts w:ascii="Arial" w:eastAsia="Calibri" w:hAnsi="Arial" w:cs="Arial"/>
          <w:lang w:eastAsia="en-US"/>
        </w:rPr>
        <w:tab/>
        <w:t xml:space="preserve">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  </w:t>
      </w:r>
    </w:p>
    <w:p w:rsidR="00743E66" w:rsidRDefault="00743E66" w:rsidP="00743E66">
      <w:pPr>
        <w:spacing w:line="360" w:lineRule="auto"/>
        <w:jc w:val="both"/>
      </w:pPr>
      <w:r>
        <w:rPr>
          <w:rFonts w:ascii="Arial" w:eastAsia="Calibri" w:hAnsi="Arial" w:cs="Arial"/>
          <w:lang w:eastAsia="en-US"/>
        </w:rPr>
        <w:t xml:space="preserve">2.2. konieczności dokonania wymiany osób, o których mowa w treści umowy, po  stronie   którejkolwiek ze stron umowy; </w:t>
      </w:r>
    </w:p>
    <w:p w:rsidR="00743E66" w:rsidRDefault="00743E66" w:rsidP="00743E66">
      <w:pPr>
        <w:spacing w:line="360" w:lineRule="auto"/>
        <w:jc w:val="both"/>
      </w:pPr>
      <w:r>
        <w:rPr>
          <w:rFonts w:ascii="Arial" w:eastAsia="Calibri" w:hAnsi="Arial" w:cs="Arial"/>
          <w:lang w:eastAsia="en-US"/>
        </w:rPr>
        <w:t xml:space="preserve">2.3. nie stanowi istotnej zmiany umowy zmiana danych teleadresowych oraz osób wskazanych do kontaktów między stronami umowy. </w:t>
      </w:r>
    </w:p>
    <w:p w:rsidR="00743E66" w:rsidRDefault="00743E66" w:rsidP="00743E66">
      <w:pPr>
        <w:spacing w:line="360" w:lineRule="auto"/>
        <w:jc w:val="both"/>
      </w:pPr>
      <w:r>
        <w:rPr>
          <w:rFonts w:ascii="Arial" w:eastAsia="Calibri" w:hAnsi="Arial" w:cs="Arial"/>
          <w:lang w:eastAsia="en-US"/>
        </w:rPr>
        <w:t xml:space="preserve">2.4.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743E66" w:rsidRDefault="00743E66" w:rsidP="00743E66">
      <w:pPr>
        <w:spacing w:line="360" w:lineRule="auto"/>
        <w:jc w:val="both"/>
      </w:pPr>
      <w:r>
        <w:rPr>
          <w:rFonts w:ascii="Arial" w:eastAsia="Calibri" w:hAnsi="Arial" w:cs="Arial"/>
          <w:lang w:eastAsia="en-US"/>
        </w:rPr>
        <w:t>2.5.</w:t>
      </w:r>
      <w:r>
        <w:rPr>
          <w:rFonts w:ascii="Arial" w:eastAsia="Calibri" w:hAnsi="Arial" w:cs="Arial"/>
          <w:lang w:eastAsia="en-US"/>
        </w:rPr>
        <w:tab/>
        <w:t xml:space="preserve">Jeżeli powierzenie podwykonawcy wykonania części zamówienia na roboty budowlane następuje w trakcie jego realizacji, Wykonawca, w terminie do 3 dni na żądanie Zamawiającego przedstawia oświadczenie, o którym mowa w art. 273 ust.1 pkt 1. ustawy PZP, lub oświadczenia lub dokumenty potwierdzające brak podstaw wykluczenia wobec tego podwykonawcy. </w:t>
      </w:r>
    </w:p>
    <w:p w:rsidR="00743E66" w:rsidRDefault="00743E66" w:rsidP="00743E66">
      <w:pPr>
        <w:spacing w:line="360" w:lineRule="auto"/>
        <w:jc w:val="both"/>
      </w:pPr>
      <w:r>
        <w:rPr>
          <w:rFonts w:ascii="Arial" w:eastAsia="Calibri" w:hAnsi="Arial" w:cs="Arial"/>
          <w:lang w:eastAsia="en-US"/>
        </w:rPr>
        <w:t>2.6.</w:t>
      </w:r>
      <w:r>
        <w:rPr>
          <w:rFonts w:ascii="Arial" w:eastAsia="Calibri" w:hAnsi="Arial" w:cs="Arial"/>
          <w:lang w:eastAsia="en-US"/>
        </w:rPr>
        <w:tab/>
        <w:t xml:space="preserve">Jeżeli Zamawiający stwierdzi, że wobec danego podwykonawcy zachodzą podstawy wykluczenia, Wykonawca obowiązany jest zastąpić tego podwykonawcę lub zrezygnować z powierzenia wykonania części zamówienia podwykonawcy. </w:t>
      </w:r>
    </w:p>
    <w:p w:rsidR="00743E66" w:rsidRDefault="00743E66" w:rsidP="00743E66">
      <w:pPr>
        <w:spacing w:line="360" w:lineRule="auto"/>
        <w:jc w:val="both"/>
      </w:pPr>
      <w:r>
        <w:rPr>
          <w:rFonts w:ascii="Arial" w:eastAsia="Calibri" w:hAnsi="Arial" w:cs="Arial"/>
          <w:lang w:eastAsia="en-US"/>
        </w:rPr>
        <w:t xml:space="preserve">3.  Wszelkie zmiany umowy wymagają pod rygorem nieważności formy pisemnej i podpisania przez obydwie strony umowy. </w:t>
      </w:r>
    </w:p>
    <w:p w:rsidR="00743E66" w:rsidRDefault="00743E66" w:rsidP="00743E66">
      <w:pPr>
        <w:spacing w:line="360" w:lineRule="auto"/>
        <w:jc w:val="both"/>
      </w:pPr>
      <w:r>
        <w:rPr>
          <w:rFonts w:ascii="Arial" w:eastAsia="Calibri" w:hAnsi="Arial" w:cs="Arial"/>
          <w:lang w:eastAsia="en-US"/>
        </w:rPr>
        <w:t xml:space="preserve">4. Z wnioskiem o zmianę umowy może wystąpić zarówno Wykonawca, jak i Zamawiający. </w:t>
      </w:r>
    </w:p>
    <w:bookmarkEnd w:id="10"/>
    <w:p w:rsidR="00743E66" w:rsidRDefault="00743E66" w:rsidP="00743E66">
      <w:pPr>
        <w:spacing w:line="360" w:lineRule="auto"/>
        <w:jc w:val="center"/>
        <w:rPr>
          <w:rFonts w:ascii="Arial" w:eastAsia="Calibri" w:hAnsi="Arial" w:cs="Arial"/>
          <w:b/>
          <w:lang w:eastAsia="en-US"/>
        </w:rPr>
      </w:pPr>
    </w:p>
    <w:p w:rsidR="00743E66" w:rsidRDefault="00743E66" w:rsidP="00743E66">
      <w:pPr>
        <w:spacing w:line="360" w:lineRule="auto"/>
        <w:jc w:val="center"/>
      </w:pPr>
      <w:r>
        <w:rPr>
          <w:rFonts w:ascii="Arial" w:eastAsia="Calibri" w:hAnsi="Arial" w:cs="Arial"/>
          <w:b/>
          <w:lang w:eastAsia="en-US"/>
        </w:rPr>
        <w:t>§ 15</w:t>
      </w:r>
    </w:p>
    <w:p w:rsidR="00743E66" w:rsidRDefault="00743E66" w:rsidP="00743E66">
      <w:pPr>
        <w:spacing w:line="360" w:lineRule="auto"/>
        <w:contextualSpacing/>
        <w:jc w:val="both"/>
      </w:pPr>
      <w:r>
        <w:rPr>
          <w:rFonts w:ascii="Arial" w:hAnsi="Arial" w:cs="Arial"/>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(Dz. U. UE.L.2016.119.1, dalej jako RODO), informuje, że: 1. Administratorem danych jest Wójt Gminy Koszarawa, 34-332 Koszarawa 17 . 2. Z administratorem można kontaktować się: - listownie: 334-332 Koszarawa 17 - przez elektroniczną skrzynkę podawczą dostępna na stronie: iod@gminakoszarawa.com - telefonicznie: 33 863-94-07. 3. Administrator wyznaczył Inspektora Ochrony Danych Osobowych, jest nim Pan Marcin Cebula można się z nim kontaktować poprzez e-mail na adres: sekretarz@gminakoszarawa.com. Z Inspektorem Ochrony </w:t>
      </w:r>
      <w:r>
        <w:rPr>
          <w:rFonts w:ascii="Arial" w:hAnsi="Arial" w:cs="Arial"/>
        </w:rPr>
        <w:lastRenderedPageBreak/>
        <w:t xml:space="preserve">Danych można kontaktować się we wszystkich sprawach dotyczących danych osobowych przetwarzanych przez administratora. 4. Pani/Pana dane osobowe będą przetwarzane w związku z realizacją obowiązku podatkowego, obowiązku gospodarowania odpadami komunalnymi, ciążącego na administratorze zgodnie z art. 6 ust 1 pkt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szczególności w celu: - naliczania wysokości podatku od nieruchomości, rolnego i leśnego od osób fizycznych i prawnych; - wydawanie decyzji w sprawie podatków i opłat lokalnych; - poboru i zwrotu podatków i opłat lokalnych zgodnie z: ustawą z dnia 12 stycznia 1991 r. o podatkach i opłatach lokalnych, ustawą z dnia 15 listopada 1984 r. o podatku rolnym, ustawą z dnia 30 października 2002 r. o podatku leśnym, ustawa z dnia 29 sierpnia 1997 r. Ordynacja podatkowa, ustawa z dnia 17 maja 1989 r. Prawo geodezyjne i kartograficzne, ustawa z dnia 16 listopada 2006 r. o opłacie skarbowej; - windykacji niezapłaconych podatków i opłat zgodnie z ustawą o postępowaniu egzekucyjnym w administracji; - wydawania zaświadczeń o figurowaniu w ewidencji podatników podatków rolnego, od nieruchomości i leśnego oraz o niezaleganiu w podatkach lub stwierdzające stan zaległości zgodnie z ustawą z dnia 29 sierpnia 1997 r. Ordynacja podatkowa; - naliczania wysokości opłaty za gospodarowanie odpadami komunalnymi zgodnie z Ustawą z dnia 13 września 1996 r. o utrzymaniu czystości i porządku w gminach (Dz. U. Z 2018 r. poz. 1454 ze zm.) - wszczęcia postępowania administracyjnego, - przygotowania projektu decyzji administracyjnej, wykonania umowy lub podjęcia działań przed zawarciem </w:t>
      </w:r>
      <w:proofErr w:type="spellStart"/>
      <w:r>
        <w:rPr>
          <w:rFonts w:ascii="Arial" w:hAnsi="Arial" w:cs="Arial"/>
        </w:rPr>
        <w:t>zawarciem</w:t>
      </w:r>
      <w:proofErr w:type="spellEnd"/>
      <w:r>
        <w:rPr>
          <w:rFonts w:ascii="Arial" w:hAnsi="Arial" w:cs="Arial"/>
        </w:rPr>
        <w:t xml:space="preserve"> umowy, - w procesie wezwań do złożenia deklaracji, - wezwań do złożenia wyjaśnień, - realizacji zgłoszeń, realizacji zadań na podstawie ustawy z dnia 13 września 1996 r. o utrzymaniu czystości i porządku w gminach, ustawy z dnia 29 sierpnia 1997 r. Ordynacja podatkowa oraz ustawy z dnia 14 czerwca 1960 r. Kodeks postępowania administracyjnego. 5. Pani/Pana dane osobowe mogą być udostępniane innym organom i podmiotom na podstawie obowiązujących przepisów prawa. 6. Pani/Pana dane osobowe będą przechowywane do chwili realizacji zadania, do którego dane osobowe zostały zebrane a następnie, jeśli chodzi o materiały archiwalne, przez czas wynikający z przepisów ustawy z dnia 14 lipca 1983 r. o narodowym zasobie archiwalnym i archiwach (Dz. U. z 2018 r., poz. 217 ze zm.). 7. Zgodnie z RODO przysługuje Pani/Panu prawo do: - dostępu do swoich danych osobowych; - sprostowania swoich danych osobowych; - żądania usunięcia swoich danych osobowych; - żądania ograniczenia przetwarzania swoich danych osobowych; - wniesienie sprzeciwu wobec przetwarzania swoich danych osobowych; - żądania przeniesienia swoich danych osobowych; - wniesienia skargi do organu nadzorczego , tj. Prezes UODO (na adres Urzędu Ochrony Danych Osobowych, ul. Stawki 2, 00-193 Warszawa); 8. Podanie danych osobowych jest wymogiem ustawowym. Osoba, której dane dotyczą jest zobowiązana do ich podania. Inne dane osobowe podane przez Panią/Pana nie na podstawie obowiązującego przepisu prawa, są podawane dobrowolnie, brak ich podania skutkować może ograniczeniem form komunikacji.</w:t>
      </w:r>
    </w:p>
    <w:p w:rsidR="00743E66" w:rsidRDefault="00743E66" w:rsidP="00743E66">
      <w:pPr>
        <w:spacing w:line="360" w:lineRule="auto"/>
        <w:ind w:left="432"/>
        <w:contextualSpacing/>
      </w:pPr>
      <w:r>
        <w:rPr>
          <w:rFonts w:ascii="Arial" w:eastAsia="Arial" w:hAnsi="Arial" w:cs="Arial"/>
          <w:b/>
          <w:bCs/>
          <w:lang w:eastAsia="en-US"/>
        </w:rPr>
        <w:t xml:space="preserve">                                                                      </w:t>
      </w:r>
    </w:p>
    <w:p w:rsidR="00743E66" w:rsidRDefault="00743E66" w:rsidP="00743E66">
      <w:pPr>
        <w:spacing w:line="360" w:lineRule="auto"/>
        <w:ind w:left="432"/>
        <w:contextualSpacing/>
      </w:pPr>
      <w:r>
        <w:rPr>
          <w:rFonts w:ascii="Arial" w:eastAsia="Arial" w:hAnsi="Arial" w:cs="Arial"/>
          <w:b/>
          <w:bCs/>
          <w:lang w:eastAsia="en-US"/>
        </w:rPr>
        <w:lastRenderedPageBreak/>
        <w:t xml:space="preserve">                                                                       </w:t>
      </w:r>
      <w:r>
        <w:rPr>
          <w:rFonts w:ascii="Arial" w:eastAsia="Calibri" w:hAnsi="Arial" w:cs="Arial"/>
          <w:b/>
          <w:bCs/>
          <w:lang w:eastAsia="en-US"/>
        </w:rPr>
        <w:t>§16</w:t>
      </w:r>
    </w:p>
    <w:p w:rsidR="00743E66" w:rsidRDefault="00743E66" w:rsidP="00743E66">
      <w:pPr>
        <w:spacing w:line="360" w:lineRule="auto"/>
        <w:jc w:val="both"/>
        <w:rPr>
          <w:rFonts w:ascii="Arial" w:eastAsia="Calibri" w:hAnsi="Arial" w:cs="Arial"/>
          <w:lang w:eastAsia="en-US"/>
        </w:rPr>
      </w:pPr>
    </w:p>
    <w:p w:rsidR="00743E66" w:rsidRDefault="00743E66" w:rsidP="00743E66">
      <w:pPr>
        <w:spacing w:line="360" w:lineRule="auto"/>
        <w:jc w:val="both"/>
      </w:pPr>
      <w:r>
        <w:rPr>
          <w:rFonts w:ascii="Arial" w:eastAsia="Calibri" w:hAnsi="Arial" w:cs="Arial"/>
          <w:lang w:eastAsia="en-US"/>
        </w:rPr>
        <w:t xml:space="preserve">Spory, mogące wyniknąć na tle wykonania postanowień umowy, strony poddają rozstrzygnięciu właściwemu miejscowo sądowi powszechnemu według siedziby Zamawiającego. </w:t>
      </w:r>
    </w:p>
    <w:p w:rsidR="00743E66" w:rsidRDefault="00743E66" w:rsidP="00743E66">
      <w:pPr>
        <w:spacing w:line="360" w:lineRule="auto"/>
        <w:jc w:val="center"/>
        <w:rPr>
          <w:rFonts w:ascii="Arial" w:eastAsia="Calibri" w:hAnsi="Arial" w:cs="Arial"/>
          <w:b/>
          <w:lang w:eastAsia="en-US"/>
        </w:rPr>
      </w:pPr>
    </w:p>
    <w:p w:rsidR="00743E66" w:rsidRDefault="00743E66" w:rsidP="00743E66">
      <w:pPr>
        <w:spacing w:line="360" w:lineRule="auto"/>
        <w:jc w:val="center"/>
      </w:pPr>
      <w:r>
        <w:rPr>
          <w:rFonts w:ascii="Arial" w:eastAsia="Calibri" w:hAnsi="Arial" w:cs="Arial"/>
          <w:b/>
          <w:lang w:eastAsia="en-US"/>
        </w:rPr>
        <w:t>§ 17</w:t>
      </w:r>
    </w:p>
    <w:p w:rsidR="00743E66" w:rsidRDefault="00743E66" w:rsidP="00743E66">
      <w:pPr>
        <w:spacing w:line="360" w:lineRule="auto"/>
        <w:jc w:val="both"/>
      </w:pPr>
      <w:r>
        <w:rPr>
          <w:rFonts w:ascii="Arial" w:eastAsia="Calibri" w:hAnsi="Arial" w:cs="Arial"/>
          <w:lang w:eastAsia="en-US"/>
        </w:rPr>
        <w:t xml:space="preserve">Wykonawca nie może przenieść wierzytelności z umowy na osobę trzecią, bez wcześniejszego uzyskania zgody Zamawiającego. </w:t>
      </w:r>
    </w:p>
    <w:p w:rsidR="00743E66" w:rsidRDefault="00743E66" w:rsidP="00743E66">
      <w:pPr>
        <w:spacing w:line="360" w:lineRule="auto"/>
        <w:jc w:val="center"/>
      </w:pPr>
      <w:r>
        <w:rPr>
          <w:rFonts w:ascii="Arial" w:eastAsia="Calibri" w:hAnsi="Arial" w:cs="Arial"/>
          <w:b/>
          <w:lang w:eastAsia="en-US"/>
        </w:rPr>
        <w:t>§ 18</w:t>
      </w:r>
    </w:p>
    <w:p w:rsidR="00743E66" w:rsidRDefault="00743E66" w:rsidP="00743E66">
      <w:pPr>
        <w:spacing w:line="360" w:lineRule="auto"/>
      </w:pPr>
      <w:r>
        <w:rPr>
          <w:rFonts w:ascii="Arial" w:eastAsia="Calibri" w:hAnsi="Arial" w:cs="Arial"/>
          <w:lang w:eastAsia="en-US"/>
        </w:rPr>
        <w:t xml:space="preserve">W sprawach nieuregulowanych umową, zastosowanie mają przepisy Kodeksu cywilnego oraz ustawy PZP. </w:t>
      </w:r>
    </w:p>
    <w:p w:rsidR="00743E66" w:rsidRDefault="00743E66" w:rsidP="00743E66">
      <w:pPr>
        <w:spacing w:line="360" w:lineRule="auto"/>
        <w:jc w:val="center"/>
      </w:pPr>
      <w:r>
        <w:rPr>
          <w:rFonts w:ascii="Arial" w:eastAsia="Calibri" w:hAnsi="Arial" w:cs="Arial"/>
          <w:b/>
          <w:lang w:eastAsia="en-US"/>
        </w:rPr>
        <w:t>§ 19</w:t>
      </w:r>
    </w:p>
    <w:p w:rsidR="00743E66" w:rsidRDefault="00743E66" w:rsidP="00743E66">
      <w:pPr>
        <w:spacing w:line="360" w:lineRule="auto"/>
      </w:pPr>
      <w:r>
        <w:rPr>
          <w:rFonts w:ascii="Arial" w:eastAsia="Calibri" w:hAnsi="Arial" w:cs="Arial"/>
          <w:lang w:eastAsia="en-US"/>
        </w:rPr>
        <w:t xml:space="preserve">Umowę sporządzono w trzech jednobrzmiących egzemplarzach: </w:t>
      </w:r>
    </w:p>
    <w:p w:rsidR="00743E66" w:rsidRDefault="00743E66" w:rsidP="00743E66">
      <w:pPr>
        <w:spacing w:line="360" w:lineRule="auto"/>
      </w:pPr>
      <w:r>
        <w:rPr>
          <w:rFonts w:ascii="Arial" w:eastAsia="Calibri" w:hAnsi="Arial" w:cs="Arial"/>
          <w:lang w:eastAsia="en-US"/>
        </w:rPr>
        <w:t>1.</w:t>
      </w:r>
      <w:r>
        <w:rPr>
          <w:rFonts w:ascii="Arial" w:eastAsia="Calibri" w:hAnsi="Arial" w:cs="Arial"/>
          <w:lang w:eastAsia="en-US"/>
        </w:rPr>
        <w:tab/>
        <w:t xml:space="preserve">dwa egzemplarze dla Zamawiającego,  </w:t>
      </w:r>
    </w:p>
    <w:p w:rsidR="00743E66" w:rsidRDefault="00743E66" w:rsidP="00743E66">
      <w:pPr>
        <w:spacing w:line="360" w:lineRule="auto"/>
      </w:pPr>
      <w:r>
        <w:rPr>
          <w:rFonts w:ascii="Arial" w:eastAsia="Calibri" w:hAnsi="Arial" w:cs="Arial"/>
          <w:lang w:eastAsia="en-US"/>
        </w:rPr>
        <w:t>2.</w:t>
      </w:r>
      <w:r>
        <w:rPr>
          <w:rFonts w:ascii="Arial" w:eastAsia="Calibri" w:hAnsi="Arial" w:cs="Arial"/>
          <w:lang w:eastAsia="en-US"/>
        </w:rPr>
        <w:tab/>
        <w:t xml:space="preserve">jeden egzemplarz dla Wykonawcy. </w:t>
      </w:r>
    </w:p>
    <w:p w:rsidR="00743E66" w:rsidRDefault="00743E66" w:rsidP="00743E66">
      <w:pPr>
        <w:spacing w:line="360" w:lineRule="auto"/>
        <w:jc w:val="center"/>
        <w:rPr>
          <w:rFonts w:ascii="Arial" w:eastAsia="Calibri" w:hAnsi="Arial" w:cs="Arial"/>
          <w:lang w:eastAsia="en-US"/>
        </w:rPr>
      </w:pPr>
    </w:p>
    <w:p w:rsidR="00743E66" w:rsidRDefault="00743E66" w:rsidP="00743E66">
      <w:pPr>
        <w:spacing w:line="360" w:lineRule="auto"/>
        <w:jc w:val="center"/>
        <w:rPr>
          <w:rFonts w:ascii="Arial" w:eastAsia="Calibri" w:hAnsi="Arial" w:cs="Arial"/>
          <w:lang w:eastAsia="en-US"/>
        </w:rPr>
      </w:pPr>
    </w:p>
    <w:p w:rsidR="00743E66" w:rsidRDefault="00743E66" w:rsidP="00743E66">
      <w:pPr>
        <w:spacing w:line="360" w:lineRule="auto"/>
        <w:jc w:val="center"/>
      </w:pPr>
      <w:r>
        <w:rPr>
          <w:rFonts w:ascii="Arial" w:eastAsia="Calibri" w:hAnsi="Arial" w:cs="Arial"/>
          <w:lang w:eastAsia="en-US"/>
        </w:rPr>
        <w:t xml:space="preserve">Zamawiający:  </w:t>
      </w:r>
      <w:r>
        <w:rPr>
          <w:rFonts w:ascii="Arial" w:eastAsia="Calibri" w:hAnsi="Arial" w:cs="Arial"/>
          <w:lang w:eastAsia="en-US"/>
        </w:rPr>
        <w:tab/>
        <w:t xml:space="preserve"> </w:t>
      </w:r>
      <w:r>
        <w:rPr>
          <w:rFonts w:ascii="Arial" w:eastAsia="Calibri" w:hAnsi="Arial" w:cs="Arial"/>
          <w:lang w:eastAsia="en-US"/>
        </w:rPr>
        <w:tab/>
        <w:t xml:space="preserve"> </w:t>
      </w:r>
      <w:r>
        <w:rPr>
          <w:rFonts w:ascii="Arial" w:eastAsia="Calibri" w:hAnsi="Arial" w:cs="Arial"/>
          <w:lang w:eastAsia="en-US"/>
        </w:rPr>
        <w:tab/>
        <w:t xml:space="preserve"> </w:t>
      </w:r>
      <w:r>
        <w:rPr>
          <w:rFonts w:ascii="Arial" w:eastAsia="Calibri" w:hAnsi="Arial" w:cs="Arial"/>
          <w:lang w:eastAsia="en-US"/>
        </w:rPr>
        <w:tab/>
        <w:t xml:space="preserve">  Wykonawca:</w:t>
      </w:r>
    </w:p>
    <w:p w:rsidR="00743E66" w:rsidRDefault="00743E66" w:rsidP="00743E66">
      <w:pPr>
        <w:spacing w:line="360" w:lineRule="auto"/>
        <w:rPr>
          <w:rFonts w:ascii="Arial" w:eastAsia="Calibri" w:hAnsi="Arial" w:cs="Arial"/>
          <w:lang w:eastAsia="en-US"/>
        </w:rPr>
      </w:pPr>
    </w:p>
    <w:p w:rsidR="00743E66" w:rsidRDefault="00743E66" w:rsidP="00743E66">
      <w:pPr>
        <w:spacing w:line="360" w:lineRule="auto"/>
        <w:rPr>
          <w:rFonts w:ascii="Arial" w:eastAsia="Calibri" w:hAnsi="Arial" w:cs="Arial"/>
          <w:lang w:eastAsia="en-US"/>
        </w:rPr>
      </w:pPr>
    </w:p>
    <w:p w:rsidR="00743E66" w:rsidRDefault="00743E66" w:rsidP="00743E66">
      <w:pPr>
        <w:spacing w:line="360" w:lineRule="auto"/>
      </w:pPr>
    </w:p>
    <w:p w:rsidR="00B1650D" w:rsidRDefault="00F26886"/>
    <w:sectPr w:rsidR="00B1650D">
      <w:footerReference w:type="default" r:id="rId8"/>
      <w:pgSz w:w="11906" w:h="16838"/>
      <w:pgMar w:top="1418" w:right="1418" w:bottom="1418" w:left="1843"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86" w:rsidRDefault="00F26886">
      <w:r>
        <w:separator/>
      </w:r>
    </w:p>
  </w:endnote>
  <w:endnote w:type="continuationSeparator" w:id="0">
    <w:p w:rsidR="00F26886" w:rsidRDefault="00F2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imesNewRomanPSMT;Times New Rom">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enSymbol">
    <w:altName w:val="Segoe UI Symbol"/>
    <w:panose1 w:val="05010000000000000000"/>
    <w:charset w:val="00"/>
    <w:family w:val="auto"/>
    <w:pitch w:val="variable"/>
    <w:sig w:usb0="800000AF" w:usb1="1001ECEA" w:usb2="00000000" w:usb3="00000000" w:csb0="00000001" w:csb1="00000000"/>
  </w:font>
  <w:font w:name="Arial Narrow">
    <w:altName w:val="Liberation Sans Narrow"/>
    <w:panose1 w:val="020B0606020202030204"/>
    <w:charset w:val="EE"/>
    <w:family w:val="swiss"/>
    <w:pitch w:val="variable"/>
    <w:sig w:usb0="00000001" w:usb1="00000800" w:usb2="00000000" w:usb3="00000000" w:csb0="000000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8E" w:rsidRDefault="00743E66">
    <w:pPr>
      <w:pStyle w:val="Stopka"/>
      <w:jc w:val="center"/>
      <w:rPr>
        <w:rFonts w:ascii="Verdana" w:hAnsi="Verdana" w:cs="Verdana"/>
        <w:sz w:val="12"/>
        <w:szCs w:val="12"/>
      </w:rPr>
    </w:pPr>
    <w:r>
      <w:rPr>
        <w:noProof/>
        <w:lang w:val="pl-PL" w:eastAsia="pl-PL"/>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504190" cy="122555"/>
              <wp:effectExtent l="6350" t="635" r="3810" b="63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22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48E" w:rsidRDefault="00743E66">
                          <w:pPr>
                            <w:pStyle w:val="Stopka"/>
                            <w:jc w:val="center"/>
                          </w:pPr>
                          <w:r>
                            <w:rPr>
                              <w:rStyle w:val="Numerstrony"/>
                              <w:rFonts w:ascii="Verdana" w:hAnsi="Verdana" w:cs="Verdana"/>
                              <w:i/>
                              <w:sz w:val="16"/>
                              <w:szCs w:val="16"/>
                            </w:rPr>
                            <w:t xml:space="preserve">Strona </w:t>
                          </w:r>
                          <w:r>
                            <w:rPr>
                              <w:rStyle w:val="Numerstrony"/>
                              <w:rFonts w:ascii="Verdana" w:hAnsi="Verdana" w:cs="Verdana"/>
                              <w:i/>
                              <w:sz w:val="16"/>
                              <w:szCs w:val="16"/>
                            </w:rPr>
                            <w:fldChar w:fldCharType="begin"/>
                          </w:r>
                          <w:r>
                            <w:rPr>
                              <w:rStyle w:val="Numerstrony"/>
                              <w:rFonts w:ascii="Verdana" w:hAnsi="Verdana" w:cs="Verdana"/>
                              <w:i/>
                              <w:sz w:val="16"/>
                              <w:szCs w:val="16"/>
                            </w:rPr>
                            <w:instrText xml:space="preserve"> PAGE </w:instrText>
                          </w:r>
                          <w:r>
                            <w:rPr>
                              <w:rStyle w:val="Numerstrony"/>
                              <w:rFonts w:ascii="Verdana" w:hAnsi="Verdana" w:cs="Verdana"/>
                              <w:i/>
                              <w:sz w:val="16"/>
                              <w:szCs w:val="16"/>
                            </w:rPr>
                            <w:fldChar w:fldCharType="separate"/>
                          </w:r>
                          <w:r w:rsidR="0035698C">
                            <w:rPr>
                              <w:rStyle w:val="Numerstrony"/>
                              <w:rFonts w:ascii="Verdana" w:hAnsi="Verdana" w:cs="Verdana"/>
                              <w:i/>
                              <w:noProof/>
                              <w:sz w:val="16"/>
                              <w:szCs w:val="16"/>
                            </w:rPr>
                            <w:t>1</w:t>
                          </w:r>
                          <w:r>
                            <w:rPr>
                              <w:rStyle w:val="Numerstrony"/>
                              <w:rFonts w:ascii="Verdana" w:hAnsi="Verdana" w:cs="Verdana"/>
                              <w:i/>
                              <w:sz w:val="16"/>
                              <w:szCs w:val="16"/>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0;margin-top:.05pt;width:39.7pt;height:9.6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" stroked="f">
              <v:fill opacity="0"/>
              <v:textbox inset=".05pt,.05pt,.05pt,.05pt">
                <w:txbxContent>
                  <w:p w:rsidR="008F148E" w:rsidRDefault="00743E66">
                    <w:pPr>
                      <w:pStyle w:val="Stopka"/>
                      <w:jc w:val="center"/>
                    </w:pPr>
                    <w:r>
                      <w:rPr>
                        <w:rStyle w:val="Numerstrony"/>
                        <w:rFonts w:ascii="Verdana" w:hAnsi="Verdana" w:cs="Verdana"/>
                        <w:i/>
                        <w:sz w:val="16"/>
                        <w:szCs w:val="16"/>
                      </w:rPr>
                      <w:t xml:space="preserve">Strona </w:t>
                    </w:r>
                    <w:r>
                      <w:rPr>
                        <w:rStyle w:val="Numerstrony"/>
                        <w:rFonts w:ascii="Verdana" w:hAnsi="Verdana" w:cs="Verdana"/>
                        <w:i/>
                        <w:sz w:val="16"/>
                        <w:szCs w:val="16"/>
                      </w:rPr>
                      <w:fldChar w:fldCharType="begin"/>
                    </w:r>
                    <w:r>
                      <w:rPr>
                        <w:rStyle w:val="Numerstrony"/>
                        <w:rFonts w:ascii="Verdana" w:hAnsi="Verdana" w:cs="Verdana"/>
                        <w:i/>
                        <w:sz w:val="16"/>
                        <w:szCs w:val="16"/>
                      </w:rPr>
                      <w:instrText xml:space="preserve"> PAGE </w:instrText>
                    </w:r>
                    <w:r>
                      <w:rPr>
                        <w:rStyle w:val="Numerstrony"/>
                        <w:rFonts w:ascii="Verdana" w:hAnsi="Verdana" w:cs="Verdana"/>
                        <w:i/>
                        <w:sz w:val="16"/>
                        <w:szCs w:val="16"/>
                      </w:rPr>
                      <w:fldChar w:fldCharType="separate"/>
                    </w:r>
                    <w:r w:rsidR="0035698C">
                      <w:rPr>
                        <w:rStyle w:val="Numerstrony"/>
                        <w:rFonts w:ascii="Verdana" w:hAnsi="Verdana" w:cs="Verdana"/>
                        <w:i/>
                        <w:noProof/>
                        <w:sz w:val="16"/>
                        <w:szCs w:val="16"/>
                      </w:rPr>
                      <w:t>1</w:t>
                    </w:r>
                    <w:r>
                      <w:rPr>
                        <w:rStyle w:val="Numerstrony"/>
                        <w:rFonts w:ascii="Verdana" w:hAnsi="Verdana" w:cs="Verdana"/>
                        <w:i/>
                        <w:sz w:val="16"/>
                        <w:szCs w:val="16"/>
                      </w:rPr>
                      <w:fldChar w:fldCharType="end"/>
                    </w:r>
                  </w:p>
                </w:txbxContent>
              </v:textbox>
              <w10:wrap type="square" side="largest" anchorx="margin"/>
            </v:shape>
          </w:pict>
        </mc:Fallback>
      </mc:AlternateContent>
    </w:r>
  </w:p>
  <w:p w:rsidR="008F148E" w:rsidRDefault="00F26886">
    <w:pPr>
      <w:pStyle w:val="Stopka"/>
      <w:jc w:val="center"/>
      <w:rPr>
        <w:rFonts w:ascii="Verdana" w:hAnsi="Verdana" w:cs="Verdana"/>
        <w:sz w:val="12"/>
        <w:szCs w:val="12"/>
      </w:rPr>
    </w:pPr>
  </w:p>
  <w:p w:rsidR="008F148E" w:rsidRDefault="00F26886">
    <w:pPr>
      <w:pStyle w:val="Stopka"/>
      <w:jc w:val="center"/>
      <w:rPr>
        <w:rFonts w:ascii="Verdana" w:hAnsi="Verdana" w:cs="Verdana"/>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86" w:rsidRDefault="00F26886">
      <w:r>
        <w:separator/>
      </w:r>
    </w:p>
  </w:footnote>
  <w:footnote w:type="continuationSeparator" w:id="0">
    <w:p w:rsidR="00F26886" w:rsidRDefault="00F26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hint="default"/>
      </w:rPr>
    </w:lvl>
  </w:abstractNum>
  <w:abstractNum w:abstractNumId="1">
    <w:nsid w:val="00000007"/>
    <w:multiLevelType w:val="singleLevel"/>
    <w:tmpl w:val="00000007"/>
    <w:name w:val="WW8Num10"/>
    <w:lvl w:ilvl="0">
      <w:start w:val="1"/>
      <w:numFmt w:val="bullet"/>
      <w:lvlText w:val=""/>
      <w:lvlJc w:val="left"/>
      <w:pPr>
        <w:tabs>
          <w:tab w:val="num" w:pos="0"/>
        </w:tabs>
        <w:ind w:left="790" w:hanging="360"/>
      </w:pPr>
      <w:rPr>
        <w:rFonts w:ascii="Symbol" w:hAnsi="Symbol" w:cs="Symbol" w:hint="default"/>
        <w:lang w:eastAsia="en-US"/>
      </w:rPr>
    </w:lvl>
  </w:abstractNum>
  <w:abstractNum w:abstractNumId="2">
    <w:nsid w:val="00000009"/>
    <w:multiLevelType w:val="singleLevel"/>
    <w:tmpl w:val="00000009"/>
    <w:name w:val="WW8Num14"/>
    <w:lvl w:ilvl="0">
      <w:start w:val="1"/>
      <w:numFmt w:val="decimal"/>
      <w:lvlText w:val="%1."/>
      <w:lvlJc w:val="left"/>
      <w:pPr>
        <w:tabs>
          <w:tab w:val="num" w:pos="720"/>
        </w:tabs>
        <w:ind w:left="720" w:hanging="360"/>
      </w:pPr>
    </w:lvl>
  </w:abstractNum>
  <w:abstractNum w:abstractNumId="3">
    <w:nsid w:val="0000000A"/>
    <w:multiLevelType w:val="multilevel"/>
    <w:tmpl w:val="0000000A"/>
    <w:name w:val="WW8Num15"/>
    <w:lvl w:ilvl="0">
      <w:start w:val="3"/>
      <w:numFmt w:val="decimal"/>
      <w:lvlText w:val="%1."/>
      <w:lvlJc w:val="left"/>
      <w:pPr>
        <w:tabs>
          <w:tab w:val="num" w:pos="0"/>
        </w:tabs>
        <w:ind w:left="720" w:hanging="360"/>
      </w:pPr>
      <w:rPr>
        <w:rFonts w:ascii="Arial" w:eastAsia="Calibri" w:hAnsi="Arial" w:cs="Arial"/>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B"/>
    <w:multiLevelType w:val="multilevel"/>
    <w:tmpl w:val="0000000B"/>
    <w:name w:val="WW8Num16"/>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3"/>
      <w:numFmt w:val="decimal"/>
      <w:lvlText w:val="%2."/>
      <w:lvlJc w:val="left"/>
      <w:pPr>
        <w:tabs>
          <w:tab w:val="num" w:pos="1440"/>
        </w:tabs>
        <w:ind w:left="1440" w:hanging="360"/>
      </w:pPr>
      <w:rPr>
        <w:rFonts w:hint="default"/>
        <w:b w:val="0"/>
      </w:rPr>
    </w:lvl>
    <w:lvl w:ilvl="2">
      <w:start w:val="1"/>
      <w:numFmt w:val="bullet"/>
      <w:lvlText w:val=""/>
      <w:lvlJc w:val="left"/>
      <w:pPr>
        <w:tabs>
          <w:tab w:val="num" w:pos="2340"/>
        </w:tabs>
        <w:ind w:left="2340" w:hanging="360"/>
      </w:pPr>
      <w:rPr>
        <w:rFonts w:ascii="Symbol" w:hAnsi="Symbol" w:cs="Symbol"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D"/>
    <w:multiLevelType w:val="multilevel"/>
    <w:tmpl w:val="0000000D"/>
    <w:name w:val="WW8Num19"/>
    <w:lvl w:ilvl="0">
      <w:start w:val="1"/>
      <w:numFmt w:val="decimal"/>
      <w:lvlText w:val="%1."/>
      <w:lvlJc w:val="left"/>
      <w:pPr>
        <w:tabs>
          <w:tab w:val="num" w:pos="540"/>
        </w:tabs>
        <w:ind w:left="540" w:hanging="360"/>
      </w:pPr>
      <w:rPr>
        <w:rFonts w:ascii="Arial" w:eastAsia="Calibri" w:hAnsi="Arial" w:cs="Arial"/>
        <w:b w:val="0"/>
        <w:i w:val="0"/>
        <w:lang w:eastAsia="en-US"/>
      </w:rPr>
    </w:lvl>
    <w:lvl w:ilvl="1">
      <w:start w:val="1"/>
      <w:numFmt w:val="decimal"/>
      <w:lvlText w:val="%2)"/>
      <w:lvlJc w:val="left"/>
      <w:pPr>
        <w:tabs>
          <w:tab w:val="num" w:pos="360"/>
        </w:tabs>
        <w:ind w:left="360" w:hanging="360"/>
      </w:pPr>
      <w:rPr>
        <w:rFonts w:ascii="Arial" w:eastAsia="Calibri" w:hAnsi="Arial" w:cs="Arial"/>
        <w:b w:val="0"/>
        <w:i w:val="0"/>
        <w:lang w:eastAsia="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0"/>
    <w:multiLevelType w:val="multilevel"/>
    <w:tmpl w:val="00000010"/>
    <w:name w:val="WW8Num22"/>
    <w:lvl w:ilvl="0">
      <w:start w:val="1"/>
      <w:numFmt w:val="lowerLetter"/>
      <w:lvlText w:val="%1)"/>
      <w:lvlJc w:val="left"/>
      <w:pPr>
        <w:tabs>
          <w:tab w:val="num" w:pos="142"/>
        </w:tabs>
        <w:ind w:left="502" w:hanging="360"/>
      </w:pPr>
      <w:rPr>
        <w:strike w:val="0"/>
        <w:dstrike w:val="0"/>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7">
    <w:nsid w:val="00000011"/>
    <w:multiLevelType w:val="multilevel"/>
    <w:tmpl w:val="00000011"/>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12"/>
    <w:multiLevelType w:val="multilevel"/>
    <w:tmpl w:val="00000012"/>
    <w:name w:val="WW8Num24"/>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3"/>
    <w:multiLevelType w:val="multilevel"/>
    <w:tmpl w:val="00000013"/>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90"/>
    <w:rsid w:val="00206DB2"/>
    <w:rsid w:val="0035698C"/>
    <w:rsid w:val="00484290"/>
    <w:rsid w:val="006E21C1"/>
    <w:rsid w:val="00743E66"/>
    <w:rsid w:val="009727F0"/>
    <w:rsid w:val="00AA5CF4"/>
    <w:rsid w:val="00F26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Mangal"/>
        <w:kern w:val="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3E66"/>
    <w:pPr>
      <w:suppressAutoHyphens/>
    </w:pPr>
    <w:rPr>
      <w:rFonts w:ascii="Times New Roman" w:eastAsia="Times New Roman" w:hAnsi="Times New Roman" w:cs="Times New Roman"/>
      <w:kern w:val="0"/>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9z0">
    <w:name w:val="WW8Num79z0"/>
    <w:qFormat/>
    <w:rsid w:val="00206DB2"/>
    <w:rPr>
      <w:rFonts w:ascii="Arial" w:eastAsia="TimesNewRomanPSMT;Times New Rom" w:hAnsi="Arial" w:cs="Tahoma"/>
      <w:b w:val="0"/>
      <w:bCs w:val="0"/>
      <w:sz w:val="18"/>
      <w:szCs w:val="18"/>
    </w:rPr>
  </w:style>
  <w:style w:type="character" w:customStyle="1" w:styleId="WW8Num79z1">
    <w:name w:val="WW8Num79z1"/>
    <w:qFormat/>
    <w:rsid w:val="00206DB2"/>
  </w:style>
  <w:style w:type="character" w:customStyle="1" w:styleId="WW8Num79z2">
    <w:name w:val="WW8Num79z2"/>
    <w:qFormat/>
    <w:rsid w:val="00206DB2"/>
  </w:style>
  <w:style w:type="character" w:customStyle="1" w:styleId="WW8Num79z3">
    <w:name w:val="WW8Num79z3"/>
    <w:qFormat/>
    <w:rsid w:val="00206DB2"/>
  </w:style>
  <w:style w:type="character" w:customStyle="1" w:styleId="WW8Num79z4">
    <w:name w:val="WW8Num79z4"/>
    <w:qFormat/>
    <w:rsid w:val="00206DB2"/>
  </w:style>
  <w:style w:type="character" w:customStyle="1" w:styleId="WW8Num79z5">
    <w:name w:val="WW8Num79z5"/>
    <w:qFormat/>
    <w:rsid w:val="00206DB2"/>
  </w:style>
  <w:style w:type="character" w:customStyle="1" w:styleId="WW8Num79z6">
    <w:name w:val="WW8Num79z6"/>
    <w:qFormat/>
    <w:rsid w:val="00206DB2"/>
  </w:style>
  <w:style w:type="character" w:customStyle="1" w:styleId="WW8Num79z7">
    <w:name w:val="WW8Num79z7"/>
    <w:qFormat/>
    <w:rsid w:val="00206DB2"/>
  </w:style>
  <w:style w:type="character" w:customStyle="1" w:styleId="WW8Num79z8">
    <w:name w:val="WW8Num79z8"/>
    <w:qFormat/>
    <w:rsid w:val="00206DB2"/>
  </w:style>
  <w:style w:type="character" w:customStyle="1" w:styleId="WW8Num104z0">
    <w:name w:val="WW8Num104z0"/>
    <w:qFormat/>
    <w:rsid w:val="00206DB2"/>
    <w:rPr>
      <w:sz w:val="22"/>
      <w:szCs w:val="22"/>
    </w:rPr>
  </w:style>
  <w:style w:type="character" w:customStyle="1" w:styleId="WW8Num104z1">
    <w:name w:val="WW8Num104z1"/>
    <w:qFormat/>
    <w:rsid w:val="00206DB2"/>
  </w:style>
  <w:style w:type="character" w:customStyle="1" w:styleId="WW8Num104z2">
    <w:name w:val="WW8Num104z2"/>
    <w:qFormat/>
    <w:rsid w:val="00206DB2"/>
  </w:style>
  <w:style w:type="character" w:customStyle="1" w:styleId="WW8Num104z3">
    <w:name w:val="WW8Num104z3"/>
    <w:qFormat/>
    <w:rsid w:val="00206DB2"/>
  </w:style>
  <w:style w:type="character" w:customStyle="1" w:styleId="WW8Num104z4">
    <w:name w:val="WW8Num104z4"/>
    <w:qFormat/>
    <w:rsid w:val="00206DB2"/>
  </w:style>
  <w:style w:type="character" w:customStyle="1" w:styleId="WW8Num104z5">
    <w:name w:val="WW8Num104z5"/>
    <w:qFormat/>
    <w:rsid w:val="00206DB2"/>
  </w:style>
  <w:style w:type="character" w:customStyle="1" w:styleId="WW8Num104z6">
    <w:name w:val="WW8Num104z6"/>
    <w:qFormat/>
    <w:rsid w:val="00206DB2"/>
  </w:style>
  <w:style w:type="character" w:customStyle="1" w:styleId="WW8Num104z7">
    <w:name w:val="WW8Num104z7"/>
    <w:qFormat/>
    <w:rsid w:val="00206DB2"/>
  </w:style>
  <w:style w:type="character" w:customStyle="1" w:styleId="WW8Num104z8">
    <w:name w:val="WW8Num104z8"/>
    <w:qFormat/>
    <w:rsid w:val="00206DB2"/>
  </w:style>
  <w:style w:type="character" w:customStyle="1" w:styleId="WW8Num44z0">
    <w:name w:val="WW8Num44z0"/>
    <w:qFormat/>
    <w:rsid w:val="00206DB2"/>
  </w:style>
  <w:style w:type="character" w:customStyle="1" w:styleId="WW8Num44z1">
    <w:name w:val="WW8Num44z1"/>
    <w:qFormat/>
    <w:rsid w:val="00206DB2"/>
  </w:style>
  <w:style w:type="character" w:customStyle="1" w:styleId="WW8Num44z2">
    <w:name w:val="WW8Num44z2"/>
    <w:qFormat/>
    <w:rsid w:val="00206DB2"/>
  </w:style>
  <w:style w:type="character" w:customStyle="1" w:styleId="WW8Num44z3">
    <w:name w:val="WW8Num44z3"/>
    <w:qFormat/>
    <w:rsid w:val="00206DB2"/>
  </w:style>
  <w:style w:type="character" w:customStyle="1" w:styleId="WW8Num44z4">
    <w:name w:val="WW8Num44z4"/>
    <w:qFormat/>
    <w:rsid w:val="00206DB2"/>
  </w:style>
  <w:style w:type="character" w:customStyle="1" w:styleId="WW8Num44z5">
    <w:name w:val="WW8Num44z5"/>
    <w:qFormat/>
    <w:rsid w:val="00206DB2"/>
  </w:style>
  <w:style w:type="character" w:customStyle="1" w:styleId="WW8Num44z6">
    <w:name w:val="WW8Num44z6"/>
    <w:qFormat/>
    <w:rsid w:val="00206DB2"/>
  </w:style>
  <w:style w:type="character" w:customStyle="1" w:styleId="WW8Num44z7">
    <w:name w:val="WW8Num44z7"/>
    <w:qFormat/>
    <w:rsid w:val="00206DB2"/>
  </w:style>
  <w:style w:type="character" w:customStyle="1" w:styleId="WW8Num44z8">
    <w:name w:val="WW8Num44z8"/>
    <w:qFormat/>
    <w:rsid w:val="00206DB2"/>
  </w:style>
  <w:style w:type="character" w:customStyle="1" w:styleId="WW8Num116z0">
    <w:name w:val="WW8Num116z0"/>
    <w:qFormat/>
    <w:rsid w:val="00206DB2"/>
  </w:style>
  <w:style w:type="character" w:customStyle="1" w:styleId="WW8Num116z1">
    <w:name w:val="WW8Num116z1"/>
    <w:qFormat/>
    <w:rsid w:val="00206DB2"/>
  </w:style>
  <w:style w:type="character" w:customStyle="1" w:styleId="WW8Num116z2">
    <w:name w:val="WW8Num116z2"/>
    <w:qFormat/>
    <w:rsid w:val="00206DB2"/>
  </w:style>
  <w:style w:type="character" w:customStyle="1" w:styleId="WW8Num116z3">
    <w:name w:val="WW8Num116z3"/>
    <w:qFormat/>
    <w:rsid w:val="00206DB2"/>
  </w:style>
  <w:style w:type="character" w:customStyle="1" w:styleId="WW8Num116z4">
    <w:name w:val="WW8Num116z4"/>
    <w:qFormat/>
    <w:rsid w:val="00206DB2"/>
  </w:style>
  <w:style w:type="character" w:customStyle="1" w:styleId="WW8Num116z5">
    <w:name w:val="WW8Num116z5"/>
    <w:qFormat/>
    <w:rsid w:val="00206DB2"/>
  </w:style>
  <w:style w:type="character" w:customStyle="1" w:styleId="WW8Num116z6">
    <w:name w:val="WW8Num116z6"/>
    <w:qFormat/>
    <w:rsid w:val="00206DB2"/>
  </w:style>
  <w:style w:type="character" w:customStyle="1" w:styleId="WW8Num116z7">
    <w:name w:val="WW8Num116z7"/>
    <w:qFormat/>
    <w:rsid w:val="00206DB2"/>
  </w:style>
  <w:style w:type="character" w:customStyle="1" w:styleId="WW8Num116z8">
    <w:name w:val="WW8Num116z8"/>
    <w:qFormat/>
    <w:rsid w:val="00206DB2"/>
  </w:style>
  <w:style w:type="character" w:customStyle="1" w:styleId="WW8Num61z0">
    <w:name w:val="WW8Num61z0"/>
    <w:qFormat/>
    <w:rsid w:val="00206DB2"/>
  </w:style>
  <w:style w:type="character" w:customStyle="1" w:styleId="WW8Num61z1">
    <w:name w:val="WW8Num61z1"/>
    <w:qFormat/>
    <w:rsid w:val="00206DB2"/>
  </w:style>
  <w:style w:type="character" w:customStyle="1" w:styleId="WW8Num61z2">
    <w:name w:val="WW8Num61z2"/>
    <w:qFormat/>
    <w:rsid w:val="00206DB2"/>
  </w:style>
  <w:style w:type="character" w:customStyle="1" w:styleId="WW8Num61z3">
    <w:name w:val="WW8Num61z3"/>
    <w:qFormat/>
    <w:rsid w:val="00206DB2"/>
  </w:style>
  <w:style w:type="character" w:customStyle="1" w:styleId="WW8Num61z4">
    <w:name w:val="WW8Num61z4"/>
    <w:qFormat/>
    <w:rsid w:val="00206DB2"/>
  </w:style>
  <w:style w:type="character" w:customStyle="1" w:styleId="WW8Num61z5">
    <w:name w:val="WW8Num61z5"/>
    <w:qFormat/>
    <w:rsid w:val="00206DB2"/>
  </w:style>
  <w:style w:type="character" w:customStyle="1" w:styleId="WW8Num61z6">
    <w:name w:val="WW8Num61z6"/>
    <w:qFormat/>
    <w:rsid w:val="00206DB2"/>
  </w:style>
  <w:style w:type="character" w:customStyle="1" w:styleId="WW8Num61z7">
    <w:name w:val="WW8Num61z7"/>
    <w:qFormat/>
    <w:rsid w:val="00206DB2"/>
  </w:style>
  <w:style w:type="character" w:customStyle="1" w:styleId="WW8Num61z8">
    <w:name w:val="WW8Num61z8"/>
    <w:qFormat/>
    <w:rsid w:val="00206DB2"/>
  </w:style>
  <w:style w:type="character" w:customStyle="1" w:styleId="Znakiwypunktowania">
    <w:name w:val="Znaki wypunktowania"/>
    <w:qFormat/>
    <w:rsid w:val="00206DB2"/>
    <w:rPr>
      <w:rFonts w:ascii="OpenSymbol" w:eastAsia="OpenSymbol" w:hAnsi="OpenSymbol" w:cs="OpenSymbol"/>
    </w:rPr>
  </w:style>
  <w:style w:type="character" w:customStyle="1" w:styleId="WW8Num90z0">
    <w:name w:val="WW8Num90z0"/>
    <w:qFormat/>
    <w:rsid w:val="00206DB2"/>
  </w:style>
  <w:style w:type="character" w:customStyle="1" w:styleId="WW8Num90z1">
    <w:name w:val="WW8Num90z1"/>
    <w:qFormat/>
    <w:rsid w:val="00206DB2"/>
  </w:style>
  <w:style w:type="character" w:customStyle="1" w:styleId="WW8Num90z2">
    <w:name w:val="WW8Num90z2"/>
    <w:qFormat/>
    <w:rsid w:val="00206DB2"/>
  </w:style>
  <w:style w:type="character" w:customStyle="1" w:styleId="WW8Num90z3">
    <w:name w:val="WW8Num90z3"/>
    <w:qFormat/>
    <w:rsid w:val="00206DB2"/>
  </w:style>
  <w:style w:type="character" w:customStyle="1" w:styleId="WW8Num90z4">
    <w:name w:val="WW8Num90z4"/>
    <w:qFormat/>
    <w:rsid w:val="00206DB2"/>
  </w:style>
  <w:style w:type="character" w:customStyle="1" w:styleId="WW8Num90z5">
    <w:name w:val="WW8Num90z5"/>
    <w:qFormat/>
    <w:rsid w:val="00206DB2"/>
  </w:style>
  <w:style w:type="character" w:customStyle="1" w:styleId="WW8Num90z6">
    <w:name w:val="WW8Num90z6"/>
    <w:qFormat/>
    <w:rsid w:val="00206DB2"/>
  </w:style>
  <w:style w:type="character" w:customStyle="1" w:styleId="WW8Num90z7">
    <w:name w:val="WW8Num90z7"/>
    <w:qFormat/>
    <w:rsid w:val="00206DB2"/>
  </w:style>
  <w:style w:type="character" w:customStyle="1" w:styleId="WW8Num90z8">
    <w:name w:val="WW8Num90z8"/>
    <w:qFormat/>
    <w:rsid w:val="00206DB2"/>
  </w:style>
  <w:style w:type="character" w:customStyle="1" w:styleId="WW8Num42z0">
    <w:name w:val="WW8Num42z0"/>
    <w:qFormat/>
    <w:rsid w:val="00206DB2"/>
    <w:rPr>
      <w:sz w:val="20"/>
      <w:szCs w:val="20"/>
    </w:rPr>
  </w:style>
  <w:style w:type="character" w:customStyle="1" w:styleId="WW8Num42z1">
    <w:name w:val="WW8Num42z1"/>
    <w:qFormat/>
    <w:rsid w:val="00206DB2"/>
  </w:style>
  <w:style w:type="character" w:customStyle="1" w:styleId="WW8Num42z2">
    <w:name w:val="WW8Num42z2"/>
    <w:qFormat/>
    <w:rsid w:val="00206DB2"/>
  </w:style>
  <w:style w:type="character" w:customStyle="1" w:styleId="WW8Num42z3">
    <w:name w:val="WW8Num42z3"/>
    <w:qFormat/>
    <w:rsid w:val="00206DB2"/>
  </w:style>
  <w:style w:type="character" w:customStyle="1" w:styleId="WW8Num42z4">
    <w:name w:val="WW8Num42z4"/>
    <w:qFormat/>
    <w:rsid w:val="00206DB2"/>
  </w:style>
  <w:style w:type="character" w:customStyle="1" w:styleId="WW8Num42z5">
    <w:name w:val="WW8Num42z5"/>
    <w:qFormat/>
    <w:rsid w:val="00206DB2"/>
  </w:style>
  <w:style w:type="character" w:customStyle="1" w:styleId="WW8Num42z6">
    <w:name w:val="WW8Num42z6"/>
    <w:qFormat/>
    <w:rsid w:val="00206DB2"/>
  </w:style>
  <w:style w:type="character" w:customStyle="1" w:styleId="WW8Num42z7">
    <w:name w:val="WW8Num42z7"/>
    <w:qFormat/>
    <w:rsid w:val="00206DB2"/>
  </w:style>
  <w:style w:type="character" w:customStyle="1" w:styleId="WW8Num42z8">
    <w:name w:val="WW8Num42z8"/>
    <w:qFormat/>
    <w:rsid w:val="00206DB2"/>
  </w:style>
  <w:style w:type="character" w:customStyle="1" w:styleId="Znakinumeracji">
    <w:name w:val="Znaki numeracji"/>
    <w:qFormat/>
    <w:rsid w:val="00206DB2"/>
  </w:style>
  <w:style w:type="paragraph" w:customStyle="1" w:styleId="Indeks">
    <w:name w:val="Indeks"/>
    <w:basedOn w:val="Normalny"/>
    <w:qFormat/>
    <w:rsid w:val="00206DB2"/>
    <w:pPr>
      <w:suppressLineNumbers/>
    </w:pPr>
  </w:style>
  <w:style w:type="paragraph" w:customStyle="1" w:styleId="Tekstpodstawowy21">
    <w:name w:val="Tekst podstawowy 21"/>
    <w:basedOn w:val="Normalny"/>
    <w:qFormat/>
    <w:rsid w:val="00206DB2"/>
    <w:pPr>
      <w:jc w:val="both"/>
    </w:pPr>
    <w:rPr>
      <w:rFonts w:ascii="Arial Narrow" w:hAnsi="Arial Narrow" w:cs="Arial Narrow"/>
      <w:bCs/>
      <w:sz w:val="22"/>
    </w:rPr>
  </w:style>
  <w:style w:type="paragraph" w:customStyle="1" w:styleId="WW-Tekstpodstawowy2">
    <w:name w:val="WW-Tekst podstawowy 2"/>
    <w:basedOn w:val="Normalny"/>
    <w:qFormat/>
    <w:rsid w:val="00206DB2"/>
    <w:rPr>
      <w:b/>
    </w:rPr>
  </w:style>
  <w:style w:type="paragraph" w:customStyle="1" w:styleId="Styl">
    <w:name w:val="Styl"/>
    <w:qFormat/>
    <w:rsid w:val="00206DB2"/>
    <w:pPr>
      <w:widowControl w:val="0"/>
      <w:autoSpaceDE w:val="0"/>
    </w:pPr>
    <w:rPr>
      <w:rFonts w:ascii="Times New Roman" w:eastAsia="Times New Roman" w:hAnsi="Times New Roman" w:cs="Times New Roman"/>
    </w:rPr>
  </w:style>
  <w:style w:type="paragraph" w:customStyle="1" w:styleId="Zawartotabeli">
    <w:name w:val="Zawartość tabeli"/>
    <w:basedOn w:val="Normalny"/>
    <w:qFormat/>
    <w:rsid w:val="00206DB2"/>
    <w:pPr>
      <w:suppressLineNumbers/>
    </w:pPr>
  </w:style>
  <w:style w:type="paragraph" w:customStyle="1" w:styleId="Nagwektabeli">
    <w:name w:val="Nagłówek tabeli"/>
    <w:basedOn w:val="Zawartotabeli"/>
    <w:qFormat/>
    <w:rsid w:val="00206DB2"/>
    <w:pPr>
      <w:jc w:val="center"/>
    </w:pPr>
    <w:rPr>
      <w:b/>
      <w:bCs/>
    </w:rPr>
  </w:style>
  <w:style w:type="paragraph" w:styleId="Nagwek">
    <w:name w:val="header"/>
    <w:basedOn w:val="Normalny"/>
    <w:next w:val="Tekstpodstawowy"/>
    <w:link w:val="NagwekZnak"/>
    <w:qFormat/>
    <w:rsid w:val="00206DB2"/>
    <w:pPr>
      <w:keepNext/>
      <w:spacing w:before="240" w:after="120"/>
    </w:pPr>
    <w:rPr>
      <w:rFonts w:ascii="Liberation Sans" w:eastAsia="Microsoft YaHei" w:hAnsi="Liberation Sans"/>
      <w:sz w:val="28"/>
      <w:szCs w:val="28"/>
    </w:rPr>
  </w:style>
  <w:style w:type="character" w:customStyle="1" w:styleId="NagwekZnak">
    <w:name w:val="Nagłówek Znak"/>
    <w:basedOn w:val="Domylnaczcionkaakapitu"/>
    <w:link w:val="Nagwek"/>
    <w:rsid w:val="00206DB2"/>
    <w:rPr>
      <w:rFonts w:ascii="Liberation Sans" w:eastAsia="Microsoft YaHei" w:hAnsi="Liberation Sans"/>
      <w:sz w:val="28"/>
      <w:szCs w:val="28"/>
    </w:rPr>
  </w:style>
  <w:style w:type="paragraph" w:styleId="Tekstpodstawowy">
    <w:name w:val="Body Text"/>
    <w:basedOn w:val="Normalny"/>
    <w:link w:val="TekstpodstawowyZnak"/>
    <w:uiPriority w:val="99"/>
    <w:semiHidden/>
    <w:unhideWhenUsed/>
    <w:rsid w:val="00206DB2"/>
    <w:pPr>
      <w:spacing w:after="120"/>
    </w:pPr>
  </w:style>
  <w:style w:type="character" w:customStyle="1" w:styleId="TekstpodstawowyZnak">
    <w:name w:val="Tekst podstawowy Znak"/>
    <w:basedOn w:val="Domylnaczcionkaakapitu"/>
    <w:link w:val="Tekstpodstawowy"/>
    <w:uiPriority w:val="99"/>
    <w:semiHidden/>
    <w:rsid w:val="00206DB2"/>
  </w:style>
  <w:style w:type="paragraph" w:styleId="Legenda">
    <w:name w:val="caption"/>
    <w:basedOn w:val="Normalny"/>
    <w:qFormat/>
    <w:rsid w:val="00206DB2"/>
    <w:pPr>
      <w:suppressLineNumbers/>
      <w:spacing w:before="120" w:after="120"/>
    </w:pPr>
    <w:rPr>
      <w:i/>
      <w:iCs/>
    </w:rPr>
  </w:style>
  <w:style w:type="paragraph" w:styleId="Tekstpodstawowy2">
    <w:name w:val="Body Text 2"/>
    <w:basedOn w:val="Normalny"/>
    <w:link w:val="Tekstpodstawowy2Znak"/>
    <w:qFormat/>
    <w:rsid w:val="00206DB2"/>
    <w:pPr>
      <w:jc w:val="both"/>
    </w:pPr>
    <w:rPr>
      <w:rFonts w:ascii="Arial Narrow" w:hAnsi="Arial Narrow" w:cs="Arial Narrow"/>
      <w:bCs/>
      <w:sz w:val="22"/>
    </w:rPr>
  </w:style>
  <w:style w:type="character" w:customStyle="1" w:styleId="Tekstpodstawowy2Znak">
    <w:name w:val="Tekst podstawowy 2 Znak"/>
    <w:basedOn w:val="Domylnaczcionkaakapitu"/>
    <w:link w:val="Tekstpodstawowy2"/>
    <w:rsid w:val="00206DB2"/>
    <w:rPr>
      <w:rFonts w:ascii="Arial Narrow" w:hAnsi="Arial Narrow" w:cs="Arial Narrow"/>
      <w:bCs/>
      <w:sz w:val="22"/>
    </w:rPr>
  </w:style>
  <w:style w:type="paragraph" w:styleId="Akapitzlist">
    <w:name w:val="List Paragraph"/>
    <w:basedOn w:val="Normalny"/>
    <w:qFormat/>
    <w:rsid w:val="00206DB2"/>
    <w:pPr>
      <w:ind w:left="708"/>
    </w:pPr>
  </w:style>
  <w:style w:type="character" w:styleId="Numerstrony">
    <w:name w:val="page number"/>
    <w:basedOn w:val="Domylnaczcionkaakapitu"/>
    <w:rsid w:val="00743E66"/>
  </w:style>
  <w:style w:type="character" w:customStyle="1" w:styleId="Znakiprzypiswdolnych">
    <w:name w:val="Znaki przypisów dolnych"/>
    <w:rsid w:val="00743E66"/>
    <w:rPr>
      <w:vertAlign w:val="superscript"/>
    </w:rPr>
  </w:style>
  <w:style w:type="paragraph" w:styleId="Stopka">
    <w:name w:val="footer"/>
    <w:basedOn w:val="Normalny"/>
    <w:link w:val="StopkaZnak"/>
    <w:rsid w:val="00743E66"/>
    <w:pPr>
      <w:tabs>
        <w:tab w:val="center" w:pos="4536"/>
        <w:tab w:val="right" w:pos="9072"/>
      </w:tabs>
    </w:pPr>
    <w:rPr>
      <w:lang w:val="x-none"/>
    </w:rPr>
  </w:style>
  <w:style w:type="character" w:customStyle="1" w:styleId="StopkaZnak">
    <w:name w:val="Stopka Znak"/>
    <w:basedOn w:val="Domylnaczcionkaakapitu"/>
    <w:link w:val="Stopka"/>
    <w:rsid w:val="00743E66"/>
    <w:rPr>
      <w:rFonts w:ascii="Times New Roman" w:eastAsia="Times New Roman" w:hAnsi="Times New Roman" w:cs="Times New Roman"/>
      <w:kern w:val="0"/>
      <w:sz w:val="20"/>
      <w:szCs w:val="20"/>
      <w:lang w:val="x-none" w:eastAsia="zh-CN"/>
    </w:rPr>
  </w:style>
  <w:style w:type="paragraph" w:customStyle="1" w:styleId="Default">
    <w:name w:val="Default"/>
    <w:rsid w:val="00743E66"/>
    <w:pPr>
      <w:suppressAutoHyphens/>
      <w:autoSpaceDE w:val="0"/>
    </w:pPr>
    <w:rPr>
      <w:rFonts w:ascii="Calibri" w:eastAsia="Calibri" w:hAnsi="Calibri" w:cs="Calibri"/>
      <w:color w:val="000000"/>
      <w:kern w:val="0"/>
      <w:lang w:eastAsia="zh-CN"/>
    </w:rPr>
  </w:style>
  <w:style w:type="paragraph" w:customStyle="1" w:styleId="Standard">
    <w:name w:val="Standard"/>
    <w:rsid w:val="00743E66"/>
    <w:pPr>
      <w:suppressAutoHyphens/>
      <w:textAlignment w:val="baseline"/>
    </w:pPr>
    <w:rPr>
      <w:rFonts w:ascii="Calibri" w:eastAsia="Times New Roman" w:hAnsi="Calibri" w:cs="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Mangal"/>
        <w:kern w:val="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3E66"/>
    <w:pPr>
      <w:suppressAutoHyphens/>
    </w:pPr>
    <w:rPr>
      <w:rFonts w:ascii="Times New Roman" w:eastAsia="Times New Roman" w:hAnsi="Times New Roman" w:cs="Times New Roman"/>
      <w:kern w:val="0"/>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9z0">
    <w:name w:val="WW8Num79z0"/>
    <w:qFormat/>
    <w:rsid w:val="00206DB2"/>
    <w:rPr>
      <w:rFonts w:ascii="Arial" w:eastAsia="TimesNewRomanPSMT;Times New Rom" w:hAnsi="Arial" w:cs="Tahoma"/>
      <w:b w:val="0"/>
      <w:bCs w:val="0"/>
      <w:sz w:val="18"/>
      <w:szCs w:val="18"/>
    </w:rPr>
  </w:style>
  <w:style w:type="character" w:customStyle="1" w:styleId="WW8Num79z1">
    <w:name w:val="WW8Num79z1"/>
    <w:qFormat/>
    <w:rsid w:val="00206DB2"/>
  </w:style>
  <w:style w:type="character" w:customStyle="1" w:styleId="WW8Num79z2">
    <w:name w:val="WW8Num79z2"/>
    <w:qFormat/>
    <w:rsid w:val="00206DB2"/>
  </w:style>
  <w:style w:type="character" w:customStyle="1" w:styleId="WW8Num79z3">
    <w:name w:val="WW8Num79z3"/>
    <w:qFormat/>
    <w:rsid w:val="00206DB2"/>
  </w:style>
  <w:style w:type="character" w:customStyle="1" w:styleId="WW8Num79z4">
    <w:name w:val="WW8Num79z4"/>
    <w:qFormat/>
    <w:rsid w:val="00206DB2"/>
  </w:style>
  <w:style w:type="character" w:customStyle="1" w:styleId="WW8Num79z5">
    <w:name w:val="WW8Num79z5"/>
    <w:qFormat/>
    <w:rsid w:val="00206DB2"/>
  </w:style>
  <w:style w:type="character" w:customStyle="1" w:styleId="WW8Num79z6">
    <w:name w:val="WW8Num79z6"/>
    <w:qFormat/>
    <w:rsid w:val="00206DB2"/>
  </w:style>
  <w:style w:type="character" w:customStyle="1" w:styleId="WW8Num79z7">
    <w:name w:val="WW8Num79z7"/>
    <w:qFormat/>
    <w:rsid w:val="00206DB2"/>
  </w:style>
  <w:style w:type="character" w:customStyle="1" w:styleId="WW8Num79z8">
    <w:name w:val="WW8Num79z8"/>
    <w:qFormat/>
    <w:rsid w:val="00206DB2"/>
  </w:style>
  <w:style w:type="character" w:customStyle="1" w:styleId="WW8Num104z0">
    <w:name w:val="WW8Num104z0"/>
    <w:qFormat/>
    <w:rsid w:val="00206DB2"/>
    <w:rPr>
      <w:sz w:val="22"/>
      <w:szCs w:val="22"/>
    </w:rPr>
  </w:style>
  <w:style w:type="character" w:customStyle="1" w:styleId="WW8Num104z1">
    <w:name w:val="WW8Num104z1"/>
    <w:qFormat/>
    <w:rsid w:val="00206DB2"/>
  </w:style>
  <w:style w:type="character" w:customStyle="1" w:styleId="WW8Num104z2">
    <w:name w:val="WW8Num104z2"/>
    <w:qFormat/>
    <w:rsid w:val="00206DB2"/>
  </w:style>
  <w:style w:type="character" w:customStyle="1" w:styleId="WW8Num104z3">
    <w:name w:val="WW8Num104z3"/>
    <w:qFormat/>
    <w:rsid w:val="00206DB2"/>
  </w:style>
  <w:style w:type="character" w:customStyle="1" w:styleId="WW8Num104z4">
    <w:name w:val="WW8Num104z4"/>
    <w:qFormat/>
    <w:rsid w:val="00206DB2"/>
  </w:style>
  <w:style w:type="character" w:customStyle="1" w:styleId="WW8Num104z5">
    <w:name w:val="WW8Num104z5"/>
    <w:qFormat/>
    <w:rsid w:val="00206DB2"/>
  </w:style>
  <w:style w:type="character" w:customStyle="1" w:styleId="WW8Num104z6">
    <w:name w:val="WW8Num104z6"/>
    <w:qFormat/>
    <w:rsid w:val="00206DB2"/>
  </w:style>
  <w:style w:type="character" w:customStyle="1" w:styleId="WW8Num104z7">
    <w:name w:val="WW8Num104z7"/>
    <w:qFormat/>
    <w:rsid w:val="00206DB2"/>
  </w:style>
  <w:style w:type="character" w:customStyle="1" w:styleId="WW8Num104z8">
    <w:name w:val="WW8Num104z8"/>
    <w:qFormat/>
    <w:rsid w:val="00206DB2"/>
  </w:style>
  <w:style w:type="character" w:customStyle="1" w:styleId="WW8Num44z0">
    <w:name w:val="WW8Num44z0"/>
    <w:qFormat/>
    <w:rsid w:val="00206DB2"/>
  </w:style>
  <w:style w:type="character" w:customStyle="1" w:styleId="WW8Num44z1">
    <w:name w:val="WW8Num44z1"/>
    <w:qFormat/>
    <w:rsid w:val="00206DB2"/>
  </w:style>
  <w:style w:type="character" w:customStyle="1" w:styleId="WW8Num44z2">
    <w:name w:val="WW8Num44z2"/>
    <w:qFormat/>
    <w:rsid w:val="00206DB2"/>
  </w:style>
  <w:style w:type="character" w:customStyle="1" w:styleId="WW8Num44z3">
    <w:name w:val="WW8Num44z3"/>
    <w:qFormat/>
    <w:rsid w:val="00206DB2"/>
  </w:style>
  <w:style w:type="character" w:customStyle="1" w:styleId="WW8Num44z4">
    <w:name w:val="WW8Num44z4"/>
    <w:qFormat/>
    <w:rsid w:val="00206DB2"/>
  </w:style>
  <w:style w:type="character" w:customStyle="1" w:styleId="WW8Num44z5">
    <w:name w:val="WW8Num44z5"/>
    <w:qFormat/>
    <w:rsid w:val="00206DB2"/>
  </w:style>
  <w:style w:type="character" w:customStyle="1" w:styleId="WW8Num44z6">
    <w:name w:val="WW8Num44z6"/>
    <w:qFormat/>
    <w:rsid w:val="00206DB2"/>
  </w:style>
  <w:style w:type="character" w:customStyle="1" w:styleId="WW8Num44z7">
    <w:name w:val="WW8Num44z7"/>
    <w:qFormat/>
    <w:rsid w:val="00206DB2"/>
  </w:style>
  <w:style w:type="character" w:customStyle="1" w:styleId="WW8Num44z8">
    <w:name w:val="WW8Num44z8"/>
    <w:qFormat/>
    <w:rsid w:val="00206DB2"/>
  </w:style>
  <w:style w:type="character" w:customStyle="1" w:styleId="WW8Num116z0">
    <w:name w:val="WW8Num116z0"/>
    <w:qFormat/>
    <w:rsid w:val="00206DB2"/>
  </w:style>
  <w:style w:type="character" w:customStyle="1" w:styleId="WW8Num116z1">
    <w:name w:val="WW8Num116z1"/>
    <w:qFormat/>
    <w:rsid w:val="00206DB2"/>
  </w:style>
  <w:style w:type="character" w:customStyle="1" w:styleId="WW8Num116z2">
    <w:name w:val="WW8Num116z2"/>
    <w:qFormat/>
    <w:rsid w:val="00206DB2"/>
  </w:style>
  <w:style w:type="character" w:customStyle="1" w:styleId="WW8Num116z3">
    <w:name w:val="WW8Num116z3"/>
    <w:qFormat/>
    <w:rsid w:val="00206DB2"/>
  </w:style>
  <w:style w:type="character" w:customStyle="1" w:styleId="WW8Num116z4">
    <w:name w:val="WW8Num116z4"/>
    <w:qFormat/>
    <w:rsid w:val="00206DB2"/>
  </w:style>
  <w:style w:type="character" w:customStyle="1" w:styleId="WW8Num116z5">
    <w:name w:val="WW8Num116z5"/>
    <w:qFormat/>
    <w:rsid w:val="00206DB2"/>
  </w:style>
  <w:style w:type="character" w:customStyle="1" w:styleId="WW8Num116z6">
    <w:name w:val="WW8Num116z6"/>
    <w:qFormat/>
    <w:rsid w:val="00206DB2"/>
  </w:style>
  <w:style w:type="character" w:customStyle="1" w:styleId="WW8Num116z7">
    <w:name w:val="WW8Num116z7"/>
    <w:qFormat/>
    <w:rsid w:val="00206DB2"/>
  </w:style>
  <w:style w:type="character" w:customStyle="1" w:styleId="WW8Num116z8">
    <w:name w:val="WW8Num116z8"/>
    <w:qFormat/>
    <w:rsid w:val="00206DB2"/>
  </w:style>
  <w:style w:type="character" w:customStyle="1" w:styleId="WW8Num61z0">
    <w:name w:val="WW8Num61z0"/>
    <w:qFormat/>
    <w:rsid w:val="00206DB2"/>
  </w:style>
  <w:style w:type="character" w:customStyle="1" w:styleId="WW8Num61z1">
    <w:name w:val="WW8Num61z1"/>
    <w:qFormat/>
    <w:rsid w:val="00206DB2"/>
  </w:style>
  <w:style w:type="character" w:customStyle="1" w:styleId="WW8Num61z2">
    <w:name w:val="WW8Num61z2"/>
    <w:qFormat/>
    <w:rsid w:val="00206DB2"/>
  </w:style>
  <w:style w:type="character" w:customStyle="1" w:styleId="WW8Num61z3">
    <w:name w:val="WW8Num61z3"/>
    <w:qFormat/>
    <w:rsid w:val="00206DB2"/>
  </w:style>
  <w:style w:type="character" w:customStyle="1" w:styleId="WW8Num61z4">
    <w:name w:val="WW8Num61z4"/>
    <w:qFormat/>
    <w:rsid w:val="00206DB2"/>
  </w:style>
  <w:style w:type="character" w:customStyle="1" w:styleId="WW8Num61z5">
    <w:name w:val="WW8Num61z5"/>
    <w:qFormat/>
    <w:rsid w:val="00206DB2"/>
  </w:style>
  <w:style w:type="character" w:customStyle="1" w:styleId="WW8Num61z6">
    <w:name w:val="WW8Num61z6"/>
    <w:qFormat/>
    <w:rsid w:val="00206DB2"/>
  </w:style>
  <w:style w:type="character" w:customStyle="1" w:styleId="WW8Num61z7">
    <w:name w:val="WW8Num61z7"/>
    <w:qFormat/>
    <w:rsid w:val="00206DB2"/>
  </w:style>
  <w:style w:type="character" w:customStyle="1" w:styleId="WW8Num61z8">
    <w:name w:val="WW8Num61z8"/>
    <w:qFormat/>
    <w:rsid w:val="00206DB2"/>
  </w:style>
  <w:style w:type="character" w:customStyle="1" w:styleId="Znakiwypunktowania">
    <w:name w:val="Znaki wypunktowania"/>
    <w:qFormat/>
    <w:rsid w:val="00206DB2"/>
    <w:rPr>
      <w:rFonts w:ascii="OpenSymbol" w:eastAsia="OpenSymbol" w:hAnsi="OpenSymbol" w:cs="OpenSymbol"/>
    </w:rPr>
  </w:style>
  <w:style w:type="character" w:customStyle="1" w:styleId="WW8Num90z0">
    <w:name w:val="WW8Num90z0"/>
    <w:qFormat/>
    <w:rsid w:val="00206DB2"/>
  </w:style>
  <w:style w:type="character" w:customStyle="1" w:styleId="WW8Num90z1">
    <w:name w:val="WW8Num90z1"/>
    <w:qFormat/>
    <w:rsid w:val="00206DB2"/>
  </w:style>
  <w:style w:type="character" w:customStyle="1" w:styleId="WW8Num90z2">
    <w:name w:val="WW8Num90z2"/>
    <w:qFormat/>
    <w:rsid w:val="00206DB2"/>
  </w:style>
  <w:style w:type="character" w:customStyle="1" w:styleId="WW8Num90z3">
    <w:name w:val="WW8Num90z3"/>
    <w:qFormat/>
    <w:rsid w:val="00206DB2"/>
  </w:style>
  <w:style w:type="character" w:customStyle="1" w:styleId="WW8Num90z4">
    <w:name w:val="WW8Num90z4"/>
    <w:qFormat/>
    <w:rsid w:val="00206DB2"/>
  </w:style>
  <w:style w:type="character" w:customStyle="1" w:styleId="WW8Num90z5">
    <w:name w:val="WW8Num90z5"/>
    <w:qFormat/>
    <w:rsid w:val="00206DB2"/>
  </w:style>
  <w:style w:type="character" w:customStyle="1" w:styleId="WW8Num90z6">
    <w:name w:val="WW8Num90z6"/>
    <w:qFormat/>
    <w:rsid w:val="00206DB2"/>
  </w:style>
  <w:style w:type="character" w:customStyle="1" w:styleId="WW8Num90z7">
    <w:name w:val="WW8Num90z7"/>
    <w:qFormat/>
    <w:rsid w:val="00206DB2"/>
  </w:style>
  <w:style w:type="character" w:customStyle="1" w:styleId="WW8Num90z8">
    <w:name w:val="WW8Num90z8"/>
    <w:qFormat/>
    <w:rsid w:val="00206DB2"/>
  </w:style>
  <w:style w:type="character" w:customStyle="1" w:styleId="WW8Num42z0">
    <w:name w:val="WW8Num42z0"/>
    <w:qFormat/>
    <w:rsid w:val="00206DB2"/>
    <w:rPr>
      <w:sz w:val="20"/>
      <w:szCs w:val="20"/>
    </w:rPr>
  </w:style>
  <w:style w:type="character" w:customStyle="1" w:styleId="WW8Num42z1">
    <w:name w:val="WW8Num42z1"/>
    <w:qFormat/>
    <w:rsid w:val="00206DB2"/>
  </w:style>
  <w:style w:type="character" w:customStyle="1" w:styleId="WW8Num42z2">
    <w:name w:val="WW8Num42z2"/>
    <w:qFormat/>
    <w:rsid w:val="00206DB2"/>
  </w:style>
  <w:style w:type="character" w:customStyle="1" w:styleId="WW8Num42z3">
    <w:name w:val="WW8Num42z3"/>
    <w:qFormat/>
    <w:rsid w:val="00206DB2"/>
  </w:style>
  <w:style w:type="character" w:customStyle="1" w:styleId="WW8Num42z4">
    <w:name w:val="WW8Num42z4"/>
    <w:qFormat/>
    <w:rsid w:val="00206DB2"/>
  </w:style>
  <w:style w:type="character" w:customStyle="1" w:styleId="WW8Num42z5">
    <w:name w:val="WW8Num42z5"/>
    <w:qFormat/>
    <w:rsid w:val="00206DB2"/>
  </w:style>
  <w:style w:type="character" w:customStyle="1" w:styleId="WW8Num42z6">
    <w:name w:val="WW8Num42z6"/>
    <w:qFormat/>
    <w:rsid w:val="00206DB2"/>
  </w:style>
  <w:style w:type="character" w:customStyle="1" w:styleId="WW8Num42z7">
    <w:name w:val="WW8Num42z7"/>
    <w:qFormat/>
    <w:rsid w:val="00206DB2"/>
  </w:style>
  <w:style w:type="character" w:customStyle="1" w:styleId="WW8Num42z8">
    <w:name w:val="WW8Num42z8"/>
    <w:qFormat/>
    <w:rsid w:val="00206DB2"/>
  </w:style>
  <w:style w:type="character" w:customStyle="1" w:styleId="Znakinumeracji">
    <w:name w:val="Znaki numeracji"/>
    <w:qFormat/>
    <w:rsid w:val="00206DB2"/>
  </w:style>
  <w:style w:type="paragraph" w:customStyle="1" w:styleId="Indeks">
    <w:name w:val="Indeks"/>
    <w:basedOn w:val="Normalny"/>
    <w:qFormat/>
    <w:rsid w:val="00206DB2"/>
    <w:pPr>
      <w:suppressLineNumbers/>
    </w:pPr>
  </w:style>
  <w:style w:type="paragraph" w:customStyle="1" w:styleId="Tekstpodstawowy21">
    <w:name w:val="Tekst podstawowy 21"/>
    <w:basedOn w:val="Normalny"/>
    <w:qFormat/>
    <w:rsid w:val="00206DB2"/>
    <w:pPr>
      <w:jc w:val="both"/>
    </w:pPr>
    <w:rPr>
      <w:rFonts w:ascii="Arial Narrow" w:hAnsi="Arial Narrow" w:cs="Arial Narrow"/>
      <w:bCs/>
      <w:sz w:val="22"/>
    </w:rPr>
  </w:style>
  <w:style w:type="paragraph" w:customStyle="1" w:styleId="WW-Tekstpodstawowy2">
    <w:name w:val="WW-Tekst podstawowy 2"/>
    <w:basedOn w:val="Normalny"/>
    <w:qFormat/>
    <w:rsid w:val="00206DB2"/>
    <w:rPr>
      <w:b/>
    </w:rPr>
  </w:style>
  <w:style w:type="paragraph" w:customStyle="1" w:styleId="Styl">
    <w:name w:val="Styl"/>
    <w:qFormat/>
    <w:rsid w:val="00206DB2"/>
    <w:pPr>
      <w:widowControl w:val="0"/>
      <w:autoSpaceDE w:val="0"/>
    </w:pPr>
    <w:rPr>
      <w:rFonts w:ascii="Times New Roman" w:eastAsia="Times New Roman" w:hAnsi="Times New Roman" w:cs="Times New Roman"/>
    </w:rPr>
  </w:style>
  <w:style w:type="paragraph" w:customStyle="1" w:styleId="Zawartotabeli">
    <w:name w:val="Zawartość tabeli"/>
    <w:basedOn w:val="Normalny"/>
    <w:qFormat/>
    <w:rsid w:val="00206DB2"/>
    <w:pPr>
      <w:suppressLineNumbers/>
    </w:pPr>
  </w:style>
  <w:style w:type="paragraph" w:customStyle="1" w:styleId="Nagwektabeli">
    <w:name w:val="Nagłówek tabeli"/>
    <w:basedOn w:val="Zawartotabeli"/>
    <w:qFormat/>
    <w:rsid w:val="00206DB2"/>
    <w:pPr>
      <w:jc w:val="center"/>
    </w:pPr>
    <w:rPr>
      <w:b/>
      <w:bCs/>
    </w:rPr>
  </w:style>
  <w:style w:type="paragraph" w:styleId="Nagwek">
    <w:name w:val="header"/>
    <w:basedOn w:val="Normalny"/>
    <w:next w:val="Tekstpodstawowy"/>
    <w:link w:val="NagwekZnak"/>
    <w:qFormat/>
    <w:rsid w:val="00206DB2"/>
    <w:pPr>
      <w:keepNext/>
      <w:spacing w:before="240" w:after="120"/>
    </w:pPr>
    <w:rPr>
      <w:rFonts w:ascii="Liberation Sans" w:eastAsia="Microsoft YaHei" w:hAnsi="Liberation Sans"/>
      <w:sz w:val="28"/>
      <w:szCs w:val="28"/>
    </w:rPr>
  </w:style>
  <w:style w:type="character" w:customStyle="1" w:styleId="NagwekZnak">
    <w:name w:val="Nagłówek Znak"/>
    <w:basedOn w:val="Domylnaczcionkaakapitu"/>
    <w:link w:val="Nagwek"/>
    <w:rsid w:val="00206DB2"/>
    <w:rPr>
      <w:rFonts w:ascii="Liberation Sans" w:eastAsia="Microsoft YaHei" w:hAnsi="Liberation Sans"/>
      <w:sz w:val="28"/>
      <w:szCs w:val="28"/>
    </w:rPr>
  </w:style>
  <w:style w:type="paragraph" w:styleId="Tekstpodstawowy">
    <w:name w:val="Body Text"/>
    <w:basedOn w:val="Normalny"/>
    <w:link w:val="TekstpodstawowyZnak"/>
    <w:uiPriority w:val="99"/>
    <w:semiHidden/>
    <w:unhideWhenUsed/>
    <w:rsid w:val="00206DB2"/>
    <w:pPr>
      <w:spacing w:after="120"/>
    </w:pPr>
  </w:style>
  <w:style w:type="character" w:customStyle="1" w:styleId="TekstpodstawowyZnak">
    <w:name w:val="Tekst podstawowy Znak"/>
    <w:basedOn w:val="Domylnaczcionkaakapitu"/>
    <w:link w:val="Tekstpodstawowy"/>
    <w:uiPriority w:val="99"/>
    <w:semiHidden/>
    <w:rsid w:val="00206DB2"/>
  </w:style>
  <w:style w:type="paragraph" w:styleId="Legenda">
    <w:name w:val="caption"/>
    <w:basedOn w:val="Normalny"/>
    <w:qFormat/>
    <w:rsid w:val="00206DB2"/>
    <w:pPr>
      <w:suppressLineNumbers/>
      <w:spacing w:before="120" w:after="120"/>
    </w:pPr>
    <w:rPr>
      <w:i/>
      <w:iCs/>
    </w:rPr>
  </w:style>
  <w:style w:type="paragraph" w:styleId="Tekstpodstawowy2">
    <w:name w:val="Body Text 2"/>
    <w:basedOn w:val="Normalny"/>
    <w:link w:val="Tekstpodstawowy2Znak"/>
    <w:qFormat/>
    <w:rsid w:val="00206DB2"/>
    <w:pPr>
      <w:jc w:val="both"/>
    </w:pPr>
    <w:rPr>
      <w:rFonts w:ascii="Arial Narrow" w:hAnsi="Arial Narrow" w:cs="Arial Narrow"/>
      <w:bCs/>
      <w:sz w:val="22"/>
    </w:rPr>
  </w:style>
  <w:style w:type="character" w:customStyle="1" w:styleId="Tekstpodstawowy2Znak">
    <w:name w:val="Tekst podstawowy 2 Znak"/>
    <w:basedOn w:val="Domylnaczcionkaakapitu"/>
    <w:link w:val="Tekstpodstawowy2"/>
    <w:rsid w:val="00206DB2"/>
    <w:rPr>
      <w:rFonts w:ascii="Arial Narrow" w:hAnsi="Arial Narrow" w:cs="Arial Narrow"/>
      <w:bCs/>
      <w:sz w:val="22"/>
    </w:rPr>
  </w:style>
  <w:style w:type="paragraph" w:styleId="Akapitzlist">
    <w:name w:val="List Paragraph"/>
    <w:basedOn w:val="Normalny"/>
    <w:qFormat/>
    <w:rsid w:val="00206DB2"/>
    <w:pPr>
      <w:ind w:left="708"/>
    </w:pPr>
  </w:style>
  <w:style w:type="character" w:styleId="Numerstrony">
    <w:name w:val="page number"/>
    <w:basedOn w:val="Domylnaczcionkaakapitu"/>
    <w:rsid w:val="00743E66"/>
  </w:style>
  <w:style w:type="character" w:customStyle="1" w:styleId="Znakiprzypiswdolnych">
    <w:name w:val="Znaki przypisów dolnych"/>
    <w:rsid w:val="00743E66"/>
    <w:rPr>
      <w:vertAlign w:val="superscript"/>
    </w:rPr>
  </w:style>
  <w:style w:type="paragraph" w:styleId="Stopka">
    <w:name w:val="footer"/>
    <w:basedOn w:val="Normalny"/>
    <w:link w:val="StopkaZnak"/>
    <w:rsid w:val="00743E66"/>
    <w:pPr>
      <w:tabs>
        <w:tab w:val="center" w:pos="4536"/>
        <w:tab w:val="right" w:pos="9072"/>
      </w:tabs>
    </w:pPr>
    <w:rPr>
      <w:lang w:val="x-none"/>
    </w:rPr>
  </w:style>
  <w:style w:type="character" w:customStyle="1" w:styleId="StopkaZnak">
    <w:name w:val="Stopka Znak"/>
    <w:basedOn w:val="Domylnaczcionkaakapitu"/>
    <w:link w:val="Stopka"/>
    <w:rsid w:val="00743E66"/>
    <w:rPr>
      <w:rFonts w:ascii="Times New Roman" w:eastAsia="Times New Roman" w:hAnsi="Times New Roman" w:cs="Times New Roman"/>
      <w:kern w:val="0"/>
      <w:sz w:val="20"/>
      <w:szCs w:val="20"/>
      <w:lang w:val="x-none" w:eastAsia="zh-CN"/>
    </w:rPr>
  </w:style>
  <w:style w:type="paragraph" w:customStyle="1" w:styleId="Default">
    <w:name w:val="Default"/>
    <w:rsid w:val="00743E66"/>
    <w:pPr>
      <w:suppressAutoHyphens/>
      <w:autoSpaceDE w:val="0"/>
    </w:pPr>
    <w:rPr>
      <w:rFonts w:ascii="Calibri" w:eastAsia="Calibri" w:hAnsi="Calibri" w:cs="Calibri"/>
      <w:color w:val="000000"/>
      <w:kern w:val="0"/>
      <w:lang w:eastAsia="zh-CN"/>
    </w:rPr>
  </w:style>
  <w:style w:type="paragraph" w:customStyle="1" w:styleId="Standard">
    <w:name w:val="Standard"/>
    <w:rsid w:val="00743E66"/>
    <w:pPr>
      <w:suppressAutoHyphens/>
      <w:textAlignment w:val="baseline"/>
    </w:pPr>
    <w:rPr>
      <w:rFonts w:ascii="Calibri" w:eastAsia="Times New Roman" w:hAnsi="Calibri" w:cs="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8780</Words>
  <Characters>52686</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2</cp:revision>
  <dcterms:created xsi:type="dcterms:W3CDTF">2021-05-07T07:29:00Z</dcterms:created>
  <dcterms:modified xsi:type="dcterms:W3CDTF">2021-05-07T07:29:00Z</dcterms:modified>
</cp:coreProperties>
</file>